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3F9" w:rsidRPr="00393673" w:rsidRDefault="001913F9" w:rsidP="001913F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93673">
        <w:rPr>
          <w:rFonts w:ascii="Times New Roman" w:hAnsi="Times New Roman" w:cs="Times New Roman"/>
          <w:b/>
          <w:sz w:val="36"/>
          <w:szCs w:val="36"/>
        </w:rPr>
        <w:t xml:space="preserve">Публичный отчет </w:t>
      </w:r>
    </w:p>
    <w:p w:rsidR="009D09EC" w:rsidRPr="00393673" w:rsidRDefault="001913F9" w:rsidP="001913F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93673">
        <w:rPr>
          <w:rFonts w:ascii="Times New Roman" w:hAnsi="Times New Roman" w:cs="Times New Roman"/>
          <w:b/>
          <w:sz w:val="36"/>
          <w:szCs w:val="36"/>
        </w:rPr>
        <w:t xml:space="preserve">муниципального казенного общеобразовательного учреждения </w:t>
      </w:r>
      <w:proofErr w:type="spellStart"/>
      <w:r w:rsidRPr="00393673">
        <w:rPr>
          <w:rFonts w:ascii="Times New Roman" w:hAnsi="Times New Roman" w:cs="Times New Roman"/>
          <w:b/>
          <w:sz w:val="36"/>
          <w:szCs w:val="36"/>
        </w:rPr>
        <w:t>Зеленопоселковая</w:t>
      </w:r>
      <w:proofErr w:type="spellEnd"/>
      <w:r w:rsidRPr="00393673">
        <w:rPr>
          <w:rFonts w:ascii="Times New Roman" w:hAnsi="Times New Roman" w:cs="Times New Roman"/>
          <w:b/>
          <w:sz w:val="36"/>
          <w:szCs w:val="36"/>
        </w:rPr>
        <w:t xml:space="preserve"> основная общеобразовательная школа</w:t>
      </w:r>
    </w:p>
    <w:p w:rsidR="001913F9" w:rsidRPr="00393673" w:rsidRDefault="001913F9" w:rsidP="001913F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93673">
        <w:rPr>
          <w:rFonts w:ascii="Times New Roman" w:hAnsi="Times New Roman" w:cs="Times New Roman"/>
          <w:b/>
          <w:sz w:val="36"/>
          <w:szCs w:val="36"/>
        </w:rPr>
        <w:t>за 2013-2014 учебный год</w:t>
      </w:r>
    </w:p>
    <w:p w:rsidR="001913F9" w:rsidRDefault="001913F9" w:rsidP="001913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13F9" w:rsidRDefault="001913F9" w:rsidP="00A96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содержит информацию об основных результатах и перспективах развития образовательного учреждения. Содержание отчета мы адресуем родителям, общественности, социальным партнерам, представителям учреждения.</w:t>
      </w:r>
    </w:p>
    <w:p w:rsidR="001913F9" w:rsidRDefault="001913F9" w:rsidP="00A96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Администрация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Зеленопоселковая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 полагает, что в отчете школы важно не просто показать статистические данные о результатах работы, но, и развернуто представить </w:t>
      </w:r>
      <w:r w:rsidR="00A966CD">
        <w:rPr>
          <w:rFonts w:ascii="Times New Roman" w:hAnsi="Times New Roman" w:cs="Times New Roman"/>
          <w:sz w:val="28"/>
          <w:szCs w:val="28"/>
        </w:rPr>
        <w:t>наши цели и задачи, наши размышления о том, что такое современное и качественное образование. Мы стремимся ставить серьезные цели, и Публичный отчет для нас – возможность обсудить с вами реалистичность и актуальность этих целей, оценить эффективность и результативность нашей работы.</w:t>
      </w:r>
    </w:p>
    <w:p w:rsidR="0068158A" w:rsidRDefault="00393673" w:rsidP="00393673">
      <w:pPr>
        <w:tabs>
          <w:tab w:val="left" w:pos="6645"/>
        </w:tabs>
        <w:suppressAutoHyphens/>
        <w:spacing w:after="0" w:line="240" w:lineRule="auto"/>
        <w:ind w:left="567"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393673" w:rsidRDefault="00393673" w:rsidP="00393673">
      <w:pPr>
        <w:tabs>
          <w:tab w:val="left" w:pos="6645"/>
        </w:tabs>
        <w:suppressAutoHyphens/>
        <w:spacing w:after="0" w:line="240" w:lineRule="auto"/>
        <w:ind w:left="567"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3673" w:rsidRDefault="00393673" w:rsidP="00393673">
      <w:pPr>
        <w:tabs>
          <w:tab w:val="left" w:pos="6645"/>
        </w:tabs>
        <w:suppressAutoHyphens/>
        <w:spacing w:after="0" w:line="240" w:lineRule="auto"/>
        <w:ind w:left="567"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3673" w:rsidRDefault="00393673" w:rsidP="00393673">
      <w:pPr>
        <w:tabs>
          <w:tab w:val="left" w:pos="6645"/>
        </w:tabs>
        <w:suppressAutoHyphens/>
        <w:spacing w:after="0" w:line="240" w:lineRule="auto"/>
        <w:ind w:left="567"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3673" w:rsidRPr="0068158A" w:rsidRDefault="00393673" w:rsidP="00393673">
      <w:pPr>
        <w:tabs>
          <w:tab w:val="left" w:pos="6645"/>
        </w:tabs>
        <w:suppressAutoHyphens/>
        <w:spacing w:after="0" w:line="240" w:lineRule="auto"/>
        <w:ind w:left="567"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158A" w:rsidRPr="0068158A" w:rsidRDefault="0068158A" w:rsidP="006815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</w:t>
      </w:r>
      <w:r w:rsidRPr="006815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Содержание</w:t>
      </w:r>
    </w:p>
    <w:p w:rsidR="0068158A" w:rsidRPr="0068158A" w:rsidRDefault="0068158A" w:rsidP="0068158A">
      <w:pPr>
        <w:suppressAutoHyphens/>
        <w:spacing w:after="0" w:line="240" w:lineRule="auto"/>
        <w:ind w:left="-720" w:firstLine="7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8158A" w:rsidRPr="0068158A" w:rsidRDefault="0068158A" w:rsidP="0068158A">
      <w:pPr>
        <w:suppressAutoHyphens/>
        <w:spacing w:after="0" w:line="240" w:lineRule="auto"/>
        <w:ind w:right="139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  <w:t>1. ОБЩАЯ ХАРАКТЕРИСТИКА ОУ……………………………………………………</w:t>
      </w:r>
      <w:r w:rsidR="00A57F8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  <w:t>………………………….</w:t>
      </w:r>
      <w:r w:rsidRPr="0068158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  <w:t>3</w:t>
      </w:r>
    </w:p>
    <w:p w:rsidR="0068158A" w:rsidRPr="0068158A" w:rsidRDefault="0068158A" w:rsidP="0068158A">
      <w:pPr>
        <w:suppressAutoHyphens/>
        <w:spacing w:after="0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1.1.  Характеристика ОУ………………………………………………………</w:t>
      </w:r>
      <w:r w:rsidR="00A57F8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 </w:t>
      </w:r>
    </w:p>
    <w:p w:rsidR="0068158A" w:rsidRPr="0068158A" w:rsidRDefault="0068158A" w:rsidP="0068158A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1.2. Характеристика </w:t>
      </w:r>
      <w:proofErr w:type="gramStart"/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географических</w:t>
      </w:r>
      <w:proofErr w:type="gramEnd"/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социокультурных </w:t>
      </w:r>
    </w:p>
    <w:p w:rsidR="0068158A" w:rsidRPr="0068158A" w:rsidRDefault="0068158A" w:rsidP="0068158A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Показателей ближайшего окружения ОУ…………………………………</w:t>
      </w:r>
      <w:r w:rsidR="00A57F8B">
        <w:rPr>
          <w:rFonts w:ascii="Times New Roman" w:eastAsia="Times New Roman" w:hAnsi="Times New Roman" w:cs="Times New Roman"/>
          <w:sz w:val="28"/>
          <w:szCs w:val="28"/>
          <w:lang w:eastAsia="ar-SA"/>
        </w:rPr>
        <w:t>..</w:t>
      </w: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3-4</w:t>
      </w:r>
    </w:p>
    <w:p w:rsidR="0068158A" w:rsidRPr="0068158A" w:rsidRDefault="0068158A" w:rsidP="006815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1.3. Характеристика состава </w:t>
      </w:r>
      <w:proofErr w:type="gramStart"/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обучающихся</w:t>
      </w:r>
      <w:proofErr w:type="gramEnd"/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…………………………………………………………………</w:t>
      </w:r>
      <w:r w:rsidR="00A57F8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4-6</w:t>
      </w:r>
    </w:p>
    <w:p w:rsidR="0068158A" w:rsidRPr="0068158A" w:rsidRDefault="0068158A" w:rsidP="0068158A">
      <w:pPr>
        <w:suppressAutoHyphens/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1.4. Информация о продолжении обучения учащимися/выпускниками…………………………………………………</w:t>
      </w:r>
      <w:r w:rsidR="00A57F8B">
        <w:rPr>
          <w:rFonts w:ascii="Times New Roman" w:eastAsia="Times New Roman" w:hAnsi="Times New Roman" w:cs="Times New Roman"/>
          <w:sz w:val="28"/>
          <w:szCs w:val="28"/>
          <w:lang w:eastAsia="ar-SA"/>
        </w:rPr>
        <w:t>…</w:t>
      </w: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5-6 </w:t>
      </w:r>
    </w:p>
    <w:p w:rsidR="0068158A" w:rsidRPr="0068158A" w:rsidRDefault="0068158A" w:rsidP="0068158A">
      <w:pPr>
        <w:suppressAutoHyphens/>
        <w:spacing w:after="0" w:line="240" w:lineRule="auto"/>
        <w:ind w:right="139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  <w:t>2. ЦЕЛИ И РЕЗУЛЬТАТЫ РАЗВИТИЯ ОБЩЕОБРАЗОВАТЕЛЬНОГО УЧРЕЖДЕН</w:t>
      </w:r>
      <w:r w:rsidR="00A57F8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  <w:t>ИЯ………………………………………………………………..</w:t>
      </w:r>
      <w:r w:rsidRPr="0068158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  <w:t>6</w:t>
      </w:r>
    </w:p>
    <w:p w:rsidR="0068158A" w:rsidRPr="0068158A" w:rsidRDefault="0068158A" w:rsidP="0068158A">
      <w:pPr>
        <w:suppressAutoHyphens/>
        <w:spacing w:after="0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2.1. Цели ОУ на среднесрочный период…………………………………………....................................................</w:t>
      </w:r>
      <w:r w:rsidR="00A57F8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</w:p>
    <w:p w:rsidR="0068158A" w:rsidRPr="0068158A" w:rsidRDefault="0068158A" w:rsidP="0068158A">
      <w:pPr>
        <w:suppressAutoHyphens/>
        <w:spacing w:after="0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2.2. Цели ОУ на отчётный период…………………………………………………………………………….7</w:t>
      </w:r>
    </w:p>
    <w:p w:rsidR="0068158A" w:rsidRPr="0068158A" w:rsidRDefault="0068158A" w:rsidP="0068158A">
      <w:pPr>
        <w:suppressAutoHyphens/>
        <w:spacing w:after="0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2.3. Оценка степени достижений целей ОУ за отчётный период………………............................................................................................</w:t>
      </w:r>
      <w:r w:rsidR="00A57F8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</w:p>
    <w:p w:rsidR="0068158A" w:rsidRPr="0068158A" w:rsidRDefault="0068158A" w:rsidP="0068158A">
      <w:pPr>
        <w:suppressAutoHyphens/>
        <w:spacing w:after="0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2.4. Результаты учебной деятельности…………………………………………………………………..7-9</w:t>
      </w:r>
    </w:p>
    <w:p w:rsidR="0068158A" w:rsidRPr="0068158A" w:rsidRDefault="0068158A" w:rsidP="0068158A">
      <w:pPr>
        <w:suppressAutoHyphens/>
        <w:spacing w:after="0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2.5. Результаты </w:t>
      </w:r>
      <w:proofErr w:type="spellStart"/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внеучебной</w:t>
      </w:r>
      <w:proofErr w:type="spellEnd"/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деятельности……………………………………...</w:t>
      </w:r>
      <w:r w:rsidR="00A57F8B">
        <w:rPr>
          <w:rFonts w:ascii="Times New Roman" w:eastAsia="Times New Roman" w:hAnsi="Times New Roman" w:cs="Times New Roman"/>
          <w:sz w:val="28"/>
          <w:szCs w:val="28"/>
          <w:lang w:eastAsia="ar-SA"/>
        </w:rPr>
        <w:t>..........................................</w:t>
      </w: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9-12</w:t>
      </w:r>
    </w:p>
    <w:p w:rsidR="0068158A" w:rsidRPr="0068158A" w:rsidRDefault="0068158A" w:rsidP="0068158A">
      <w:pPr>
        <w:suppressAutoHyphens/>
        <w:spacing w:after="0" w:line="240" w:lineRule="auto"/>
        <w:ind w:right="139"/>
        <w:rPr>
          <w:rFonts w:ascii="Times New Roman" w:eastAsia="Times New Roman" w:hAnsi="Times New Roman" w:cs="Times New Roman"/>
          <w:color w:val="0070C0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  <w:t>3. СОДЕРЖАНИЕ И ТЕХНОЛОГИИ ОБРАЗОВАТЕЛЬНОГО ПРОЦЕССА…………………………………………………………</w:t>
      </w:r>
      <w:r w:rsidR="00A57F8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  <w:t>................</w:t>
      </w:r>
      <w:r w:rsidRPr="0068158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  <w:t>1</w:t>
      </w:r>
      <w:r w:rsidR="00393673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  <w:t>3</w:t>
      </w:r>
      <w:r w:rsidRPr="0068158A">
        <w:rPr>
          <w:rFonts w:ascii="Times New Roman" w:eastAsia="Times New Roman" w:hAnsi="Times New Roman" w:cs="Times New Roman"/>
          <w:color w:val="0070C0"/>
          <w:sz w:val="28"/>
          <w:szCs w:val="28"/>
          <w:lang w:eastAsia="ar-SA"/>
        </w:rPr>
        <w:t xml:space="preserve">  </w:t>
      </w:r>
    </w:p>
    <w:p w:rsidR="0068158A" w:rsidRPr="0068158A" w:rsidRDefault="0068158A" w:rsidP="0068158A">
      <w:pPr>
        <w:suppressAutoHyphens/>
        <w:spacing w:after="0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3.1. Описание содержания и технологий образовательного процес</w:t>
      </w:r>
      <w:r w:rsidR="00393673">
        <w:rPr>
          <w:rFonts w:ascii="Times New Roman" w:eastAsia="Times New Roman" w:hAnsi="Times New Roman" w:cs="Times New Roman"/>
          <w:sz w:val="28"/>
          <w:szCs w:val="28"/>
          <w:lang w:eastAsia="ar-SA"/>
        </w:rPr>
        <w:t>са……………………………………………………………………..13-16</w:t>
      </w:r>
    </w:p>
    <w:p w:rsidR="00E158E9" w:rsidRDefault="0068158A" w:rsidP="00E158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3.2.1. </w:t>
      </w:r>
      <w:proofErr w:type="spellStart"/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Здоровьесбережение</w:t>
      </w:r>
      <w:proofErr w:type="spellEnd"/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учащихся……………………………………</w:t>
      </w:r>
      <w:r w:rsidR="00A57F8B">
        <w:rPr>
          <w:rFonts w:ascii="Times New Roman" w:eastAsia="Times New Roman" w:hAnsi="Times New Roman" w:cs="Times New Roman"/>
          <w:sz w:val="28"/>
          <w:szCs w:val="28"/>
          <w:lang w:eastAsia="ar-SA"/>
        </w:rPr>
        <w:t>..</w:t>
      </w:r>
      <w:r w:rsidR="00393673">
        <w:rPr>
          <w:rFonts w:ascii="Times New Roman" w:eastAsia="Times New Roman" w:hAnsi="Times New Roman" w:cs="Times New Roman"/>
          <w:sz w:val="28"/>
          <w:szCs w:val="28"/>
          <w:lang w:eastAsia="ar-SA"/>
        </w:rPr>
        <w:t>17</w:t>
      </w:r>
      <w:r w:rsidR="00E158E9">
        <w:rPr>
          <w:rFonts w:ascii="Times New Roman" w:eastAsia="Times New Roman" w:hAnsi="Times New Roman" w:cs="Times New Roman"/>
          <w:sz w:val="28"/>
          <w:szCs w:val="28"/>
          <w:lang w:eastAsia="ar-SA"/>
        </w:rPr>
        <w:t>-18</w:t>
      </w:r>
    </w:p>
    <w:p w:rsidR="0068158A" w:rsidRPr="0068158A" w:rsidRDefault="0068158A" w:rsidP="00E158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3.2.2. Обеспечение </w:t>
      </w:r>
      <w:proofErr w:type="spellStart"/>
      <w:proofErr w:type="gramStart"/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психо-физиологической</w:t>
      </w:r>
      <w:proofErr w:type="spellEnd"/>
      <w:proofErr w:type="gramEnd"/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безопасности учащихся………………………………………………………………………</w:t>
      </w:r>
      <w:r w:rsidR="00A57F8B">
        <w:rPr>
          <w:rFonts w:ascii="Times New Roman" w:eastAsia="Times New Roman" w:hAnsi="Times New Roman" w:cs="Times New Roman"/>
          <w:sz w:val="28"/>
          <w:szCs w:val="28"/>
          <w:lang w:eastAsia="ar-SA"/>
        </w:rPr>
        <w:t>..</w:t>
      </w:r>
      <w:r w:rsidR="00E158E9">
        <w:rPr>
          <w:rFonts w:ascii="Times New Roman" w:eastAsia="Times New Roman" w:hAnsi="Times New Roman" w:cs="Times New Roman"/>
          <w:sz w:val="28"/>
          <w:szCs w:val="28"/>
          <w:lang w:eastAsia="ar-SA"/>
        </w:rPr>
        <w:t>18</w:t>
      </w:r>
    </w:p>
    <w:p w:rsidR="0068158A" w:rsidRPr="0068158A" w:rsidRDefault="0068158A" w:rsidP="0068158A">
      <w:pPr>
        <w:suppressAutoHyphens/>
        <w:spacing w:after="0" w:line="240" w:lineRule="auto"/>
        <w:ind w:right="139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  <w:r w:rsidRPr="0068158A">
        <w:rPr>
          <w:rFonts w:ascii="Arial" w:eastAsia="Times New Roman" w:hAnsi="Arial" w:cs="Arial"/>
          <w:b/>
          <w:color w:val="0070C0"/>
          <w:sz w:val="28"/>
          <w:szCs w:val="28"/>
          <w:lang w:eastAsia="ar-SA"/>
        </w:rPr>
        <w:t xml:space="preserve">4. </w:t>
      </w:r>
      <w:r w:rsidRPr="0068158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  <w:t>РЕСУРСЫ ОБРАЗОВАТЕЛЬНОГО ПРОЦЕССА…………………………………………………………………</w:t>
      </w:r>
      <w:r w:rsidR="00A57F8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  <w:t>…</w:t>
      </w:r>
      <w:r w:rsidR="00E158E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  <w:t>19</w:t>
      </w:r>
    </w:p>
    <w:p w:rsidR="0068158A" w:rsidRPr="0068158A" w:rsidRDefault="0068158A" w:rsidP="0068158A">
      <w:pPr>
        <w:suppressAutoHyphens/>
        <w:spacing w:after="0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4.1. Кадровый ресурс образовательного процесса……………………………………………………………………</w:t>
      </w:r>
      <w:r w:rsidR="00E158E9">
        <w:rPr>
          <w:rFonts w:ascii="Times New Roman" w:eastAsia="Times New Roman" w:hAnsi="Times New Roman" w:cs="Times New Roman"/>
          <w:sz w:val="28"/>
          <w:szCs w:val="28"/>
          <w:lang w:eastAsia="ar-SA"/>
        </w:rPr>
        <w:t>……19</w:t>
      </w:r>
    </w:p>
    <w:p w:rsidR="0068158A" w:rsidRPr="0068158A" w:rsidRDefault="0068158A" w:rsidP="0068158A">
      <w:pPr>
        <w:suppressAutoHyphens/>
        <w:spacing w:after="0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4.2. Материально-технические (в том числе учебно-методич</w:t>
      </w:r>
      <w:r w:rsidR="007C41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еские) ресурсы образовательного </w:t>
      </w: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процесса……………………………………………………………………</w:t>
      </w:r>
      <w:r w:rsidR="00E158E9">
        <w:rPr>
          <w:rFonts w:ascii="Times New Roman" w:eastAsia="Times New Roman" w:hAnsi="Times New Roman" w:cs="Times New Roman"/>
          <w:sz w:val="28"/>
          <w:szCs w:val="28"/>
          <w:lang w:eastAsia="ar-SA"/>
        </w:rPr>
        <w:t>……20</w:t>
      </w:r>
    </w:p>
    <w:p w:rsidR="0068158A" w:rsidRPr="00E158E9" w:rsidRDefault="0068158A" w:rsidP="00E158E9">
      <w:pPr>
        <w:suppressAutoHyphens/>
        <w:spacing w:after="0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  <w:t>5</w:t>
      </w:r>
      <w:r w:rsidRPr="00E158E9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ar-SA"/>
        </w:rPr>
        <w:t xml:space="preserve">. </w:t>
      </w:r>
      <w:r w:rsidR="00E158E9" w:rsidRPr="00E158E9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ar-SA"/>
        </w:rPr>
        <w:t>Финансов</w:t>
      </w:r>
      <w:proofErr w:type="gramStart"/>
      <w:r w:rsidR="00E158E9" w:rsidRPr="00E158E9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ar-SA"/>
        </w:rPr>
        <w:t>о-</w:t>
      </w:r>
      <w:proofErr w:type="gramEnd"/>
      <w:r w:rsidR="00E158E9" w:rsidRPr="00E158E9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ar-SA"/>
        </w:rPr>
        <w:t xml:space="preserve"> экономическая деятельность</w:t>
      </w:r>
      <w:r w:rsidR="00E158E9" w:rsidRPr="00E158E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  <w:t>…………  2</w:t>
      </w:r>
      <w:r w:rsidR="00393673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  <w:t>1</w:t>
      </w:r>
    </w:p>
    <w:p w:rsidR="00393673" w:rsidRDefault="0068158A" w:rsidP="0068158A">
      <w:pPr>
        <w:suppressAutoHyphens/>
        <w:spacing w:after="0" w:line="240" w:lineRule="auto"/>
        <w:ind w:right="139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  <w:t>6. ВНЕШНИЕ СВЯЗИ И ИМИДЖ ОУ………………………………………………………..........................</w:t>
      </w:r>
      <w:r w:rsidR="00A57F8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  <w:t>..........</w:t>
      </w:r>
      <w:r w:rsidR="00E158E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  <w:t>2</w:t>
      </w:r>
      <w:r w:rsidR="00393673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  <w:t>2</w:t>
      </w:r>
    </w:p>
    <w:p w:rsidR="0068158A" w:rsidRPr="0068158A" w:rsidRDefault="0068158A" w:rsidP="0068158A">
      <w:pPr>
        <w:suppressAutoHyphens/>
        <w:spacing w:after="0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6.1. Партнёрства образовательного учреждения……………………………..............................</w:t>
      </w:r>
      <w:r w:rsidR="00393673">
        <w:rPr>
          <w:rFonts w:ascii="Times New Roman" w:eastAsia="Times New Roman" w:hAnsi="Times New Roman" w:cs="Times New Roman"/>
          <w:sz w:val="28"/>
          <w:szCs w:val="28"/>
          <w:lang w:eastAsia="ar-SA"/>
        </w:rPr>
        <w:t>...........................22</w:t>
      </w:r>
    </w:p>
    <w:p w:rsidR="0068158A" w:rsidRPr="0068158A" w:rsidRDefault="00E158E9" w:rsidP="0068158A">
      <w:pPr>
        <w:suppressAutoHyphens/>
        <w:spacing w:after="0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6.2</w:t>
      </w:r>
      <w:r w:rsidR="0068158A"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. Признание результатов работы ОУ на различных уровнях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………………………………………………………………………22</w:t>
      </w:r>
    </w:p>
    <w:p w:rsidR="0068158A" w:rsidRPr="0068158A" w:rsidRDefault="0068158A" w:rsidP="0068158A">
      <w:pPr>
        <w:suppressAutoHyphens/>
        <w:spacing w:after="0" w:line="240" w:lineRule="auto"/>
        <w:ind w:right="139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  <w:t>7. ВЫВОДЫ О ДЕЯТЕЛЬНОСТИ ШКОЛЫ И ПЕРСПЕКТИВЫ ЕГО РАЗВИТИЯ…………………………………………………………</w:t>
      </w:r>
      <w:r w:rsidR="00E158E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  <w:t>................23</w:t>
      </w:r>
    </w:p>
    <w:p w:rsidR="0068158A" w:rsidRPr="0068158A" w:rsidRDefault="0068158A" w:rsidP="0068158A">
      <w:pPr>
        <w:suppressAutoHyphens/>
        <w:spacing w:after="0" w:line="240" w:lineRule="auto"/>
        <w:ind w:right="139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  <w:t>8. ФОРМЫ ОБРАТНОЙ СВЯЗИ…………………………………………………………</w:t>
      </w:r>
      <w:r w:rsidR="00A57F8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  <w:t>……………….</w:t>
      </w:r>
      <w:r w:rsidR="00E158E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  <w:t>25</w:t>
      </w:r>
    </w:p>
    <w:p w:rsidR="0068158A" w:rsidRDefault="0068158A" w:rsidP="0068158A">
      <w:pPr>
        <w:suppressAutoHyphens/>
        <w:spacing w:after="0" w:line="100" w:lineRule="atLeast"/>
        <w:ind w:right="139"/>
        <w:rPr>
          <w:rFonts w:ascii="Arial Black" w:eastAsia="Times New Roman" w:hAnsi="Arial Black" w:cs="Times New Roman"/>
          <w:b/>
          <w:bCs/>
          <w:color w:val="800000"/>
          <w:sz w:val="36"/>
          <w:szCs w:val="36"/>
          <w:lang w:eastAsia="ar-SA"/>
        </w:rPr>
      </w:pPr>
    </w:p>
    <w:p w:rsidR="0068158A" w:rsidRDefault="0068158A" w:rsidP="0068158A">
      <w:pPr>
        <w:suppressAutoHyphens/>
        <w:spacing w:after="0" w:line="100" w:lineRule="atLeast"/>
        <w:ind w:right="139"/>
        <w:rPr>
          <w:rFonts w:ascii="Arial Black" w:eastAsia="Times New Roman" w:hAnsi="Arial Black" w:cs="Times New Roman"/>
          <w:b/>
          <w:bCs/>
          <w:color w:val="800000"/>
          <w:sz w:val="36"/>
          <w:szCs w:val="36"/>
          <w:lang w:eastAsia="ar-SA"/>
        </w:rPr>
      </w:pPr>
    </w:p>
    <w:p w:rsidR="0068158A" w:rsidRPr="00393673" w:rsidRDefault="00A57F8B" w:rsidP="00393673">
      <w:pPr>
        <w:pStyle w:val="a3"/>
        <w:numPr>
          <w:ilvl w:val="0"/>
          <w:numId w:val="29"/>
        </w:numPr>
        <w:suppressAutoHyphens/>
        <w:spacing w:after="0" w:line="100" w:lineRule="atLeast"/>
        <w:ind w:right="139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ar-SA"/>
        </w:rPr>
      </w:pPr>
      <w:r w:rsidRPr="00393673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ar-SA"/>
        </w:rPr>
        <w:t xml:space="preserve">Общая  характеристика </w:t>
      </w:r>
      <w:r w:rsidR="0068158A" w:rsidRPr="00393673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ar-SA"/>
        </w:rPr>
        <w:t>общеобразовательного  учреждения</w:t>
      </w:r>
    </w:p>
    <w:p w:rsidR="00393673" w:rsidRPr="00393673" w:rsidRDefault="00393673" w:rsidP="00393673">
      <w:pPr>
        <w:pStyle w:val="a3"/>
        <w:suppressAutoHyphens/>
        <w:spacing w:after="0" w:line="100" w:lineRule="atLeast"/>
        <w:ind w:left="750" w:right="139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ar-SA"/>
        </w:rPr>
      </w:pPr>
    </w:p>
    <w:p w:rsidR="0068158A" w:rsidRDefault="0068158A" w:rsidP="0068158A">
      <w:pPr>
        <w:suppressAutoHyphens/>
        <w:spacing w:after="0" w:line="240" w:lineRule="auto"/>
        <w:ind w:right="139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ar-SA"/>
        </w:rPr>
      </w:pPr>
      <w:r w:rsidRPr="00053D4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ar-SA"/>
        </w:rPr>
        <w:t>1.1. Характеристика ОУ</w:t>
      </w:r>
    </w:p>
    <w:p w:rsidR="00740984" w:rsidRPr="00053D4C" w:rsidRDefault="00740984" w:rsidP="0068158A">
      <w:pPr>
        <w:suppressAutoHyphens/>
        <w:spacing w:after="0" w:line="240" w:lineRule="auto"/>
        <w:ind w:right="139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ar-SA"/>
        </w:rPr>
      </w:pPr>
    </w:p>
    <w:p w:rsidR="0068158A" w:rsidRPr="00B05700" w:rsidRDefault="0068158A" w:rsidP="0068158A">
      <w:pPr>
        <w:suppressAutoHyphens/>
        <w:spacing w:after="0" w:line="240" w:lineRule="auto"/>
        <w:ind w:right="13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B2E8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ar-SA"/>
        </w:rPr>
        <w:t>Учредитель:</w:t>
      </w:r>
      <w:r w:rsidRPr="00DB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B057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Минист</w:t>
      </w:r>
      <w:r w:rsidR="00B057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ерство образования и науки Воронежской области, а</w:t>
      </w:r>
      <w:r w:rsidRPr="00B057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дминистрация </w:t>
      </w:r>
      <w:proofErr w:type="spellStart"/>
      <w:r w:rsidR="00B057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Бутурлиновского</w:t>
      </w:r>
      <w:proofErr w:type="spellEnd"/>
      <w:r w:rsidR="00B057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муниципального района</w:t>
      </w:r>
    </w:p>
    <w:p w:rsidR="00B05700" w:rsidRPr="00B05700" w:rsidRDefault="0068158A" w:rsidP="0068158A">
      <w:pPr>
        <w:suppressAutoHyphens/>
        <w:spacing w:after="0" w:line="240" w:lineRule="auto"/>
        <w:ind w:right="139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DB2E8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ar-SA"/>
        </w:rPr>
        <w:t>Тип, вид, статус учреждения:</w:t>
      </w:r>
      <w:r w:rsidR="00B05700" w:rsidRPr="00DB2E8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ar-SA"/>
        </w:rPr>
        <w:t xml:space="preserve"> </w:t>
      </w:r>
      <w:r w:rsidR="00B05700" w:rsidRPr="00B057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Общеобразовательное учреждение  </w:t>
      </w:r>
      <w:proofErr w:type="spellStart"/>
      <w:r w:rsidR="00B05700" w:rsidRPr="00B057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Зеленопоселковая</w:t>
      </w:r>
      <w:proofErr w:type="spellEnd"/>
      <w:r w:rsidR="00B05700" w:rsidRPr="00B057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основная общеобразовательная школа </w:t>
      </w:r>
      <w:r w:rsidRPr="00B057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</w:t>
      </w:r>
    </w:p>
    <w:p w:rsidR="0068158A" w:rsidRPr="00DB2E81" w:rsidRDefault="0068158A" w:rsidP="0068158A">
      <w:pPr>
        <w:suppressAutoHyphens/>
        <w:spacing w:after="0" w:line="240" w:lineRule="auto"/>
        <w:ind w:right="139"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  <w:r w:rsidRPr="00DB2E8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 xml:space="preserve">Контактная информация: </w:t>
      </w:r>
    </w:p>
    <w:p w:rsidR="00B05700" w:rsidRDefault="0068158A" w:rsidP="0068158A">
      <w:pPr>
        <w:suppressAutoHyphens/>
        <w:spacing w:after="0" w:line="240" w:lineRule="auto"/>
        <w:ind w:right="13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B2E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lastRenderedPageBreak/>
        <w:t>Адрес:</w:t>
      </w:r>
      <w:r w:rsidRPr="0068158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B057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Воронежская область, </w:t>
      </w:r>
      <w:proofErr w:type="spellStart"/>
      <w:r w:rsidR="00B057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Бутурлиновский</w:t>
      </w:r>
      <w:proofErr w:type="spellEnd"/>
      <w:r w:rsidR="00B057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район, п. Зеленый, ул. Ленина, 4</w:t>
      </w:r>
    </w:p>
    <w:p w:rsidR="0068158A" w:rsidRPr="00740984" w:rsidRDefault="0068158A" w:rsidP="0068158A">
      <w:pPr>
        <w:suppressAutoHyphens/>
        <w:spacing w:after="0" w:line="240" w:lineRule="auto"/>
        <w:ind w:right="13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B2E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Индекс</w:t>
      </w:r>
      <w:r w:rsidR="00B05700" w:rsidRPr="007409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:</w:t>
      </w:r>
      <w:r w:rsidR="00B05700" w:rsidRPr="0074098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597 542</w:t>
      </w:r>
    </w:p>
    <w:p w:rsidR="0068158A" w:rsidRPr="007C4196" w:rsidRDefault="00B05700" w:rsidP="0068158A">
      <w:pPr>
        <w:suppressAutoHyphens/>
        <w:spacing w:after="0" w:line="240" w:lineRule="auto"/>
        <w:ind w:right="13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B2E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ar-SA"/>
        </w:rPr>
        <w:t>E</w:t>
      </w:r>
      <w:r w:rsidRPr="007C41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-</w:t>
      </w:r>
      <w:r w:rsidRPr="00DB2E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ar-SA"/>
        </w:rPr>
        <w:t>mail</w:t>
      </w:r>
      <w:r w:rsidRPr="007C41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:</w:t>
      </w:r>
      <w:r w:rsidRPr="007C419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zelenyi</w:t>
      </w:r>
      <w:proofErr w:type="spellEnd"/>
      <w:r w:rsidRPr="007C419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_08@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mail</w:t>
      </w:r>
      <w:r w:rsidRPr="007C419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ru</w:t>
      </w:r>
      <w:proofErr w:type="spellEnd"/>
    </w:p>
    <w:p w:rsidR="0068158A" w:rsidRPr="007C4196" w:rsidRDefault="00B05700" w:rsidP="0068158A">
      <w:pPr>
        <w:suppressAutoHyphens/>
        <w:spacing w:after="0" w:line="240" w:lineRule="auto"/>
        <w:ind w:right="13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B2E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Сайт</w:t>
      </w:r>
      <w:r w:rsidRPr="007C41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:</w:t>
      </w:r>
      <w:r w:rsidRPr="007C419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http</w:t>
      </w:r>
      <w:r w:rsidRPr="007C419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://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zelyono</w:t>
      </w:r>
      <w:r w:rsidR="001339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poselkovaya</w:t>
      </w:r>
      <w:proofErr w:type="spellEnd"/>
      <w:r w:rsidR="001339C4" w:rsidRPr="007C419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proofErr w:type="spellStart"/>
      <w:r w:rsidR="001339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narod</w:t>
      </w:r>
      <w:proofErr w:type="spellEnd"/>
      <w:r w:rsidR="001339C4" w:rsidRPr="007C419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proofErr w:type="spellStart"/>
      <w:r w:rsidR="001339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ru</w:t>
      </w:r>
      <w:proofErr w:type="spellEnd"/>
      <w:r w:rsidR="001339C4" w:rsidRPr="007C419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/</w:t>
      </w:r>
    </w:p>
    <w:p w:rsidR="0068158A" w:rsidRPr="00DB2E81" w:rsidRDefault="0068158A" w:rsidP="0068158A">
      <w:pPr>
        <w:suppressAutoHyphens/>
        <w:spacing w:after="0" w:line="240" w:lineRule="auto"/>
        <w:ind w:right="139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DB2E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Телефоны:</w:t>
      </w:r>
    </w:p>
    <w:p w:rsidR="0068158A" w:rsidRPr="0068158A" w:rsidRDefault="001339C4" w:rsidP="0068158A">
      <w:pPr>
        <w:suppressAutoHyphens/>
        <w:spacing w:after="0" w:line="240" w:lineRule="auto"/>
        <w:ind w:right="13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Учительская: 8(473) 61- 547-04</w:t>
      </w:r>
      <w:r w:rsidR="0068158A" w:rsidRPr="0068158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68158A" w:rsidRPr="0068158A" w:rsidRDefault="001339C4" w:rsidP="0068158A">
      <w:pPr>
        <w:suppressAutoHyphens/>
        <w:spacing w:after="0" w:line="240" w:lineRule="auto"/>
        <w:ind w:right="13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B2E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Директор школы: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Плющева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Галина Юрьевна</w:t>
      </w:r>
    </w:p>
    <w:p w:rsidR="0068158A" w:rsidRDefault="0068158A" w:rsidP="0068158A">
      <w:pPr>
        <w:suppressAutoHyphens/>
        <w:spacing w:after="0" w:line="240" w:lineRule="auto"/>
        <w:ind w:right="13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B2E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Заме</w:t>
      </w:r>
      <w:r w:rsidR="001339C4" w:rsidRPr="00DB2E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ститель директора:</w:t>
      </w:r>
      <w:r w:rsidR="001339C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="001339C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Чупрынина</w:t>
      </w:r>
      <w:proofErr w:type="spellEnd"/>
      <w:r w:rsidR="001339C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Татьяна Игоревна</w:t>
      </w:r>
    </w:p>
    <w:p w:rsidR="001339C4" w:rsidRPr="0068158A" w:rsidRDefault="001339C4" w:rsidP="0068158A">
      <w:pPr>
        <w:suppressAutoHyphens/>
        <w:spacing w:after="0" w:line="240" w:lineRule="auto"/>
        <w:ind w:right="13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68158A" w:rsidRDefault="0068158A" w:rsidP="0068158A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ar-SA"/>
        </w:rPr>
      </w:pPr>
      <w:r w:rsidRPr="00053D4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ar-SA"/>
        </w:rPr>
        <w:t>1.2. Характеристика географических и социокультурных показателей ближайшего окружения ОУ</w:t>
      </w:r>
    </w:p>
    <w:p w:rsidR="00740984" w:rsidRPr="00053D4C" w:rsidRDefault="00740984" w:rsidP="0068158A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ar-SA"/>
        </w:rPr>
      </w:pPr>
    </w:p>
    <w:p w:rsidR="0068158A" w:rsidRPr="0068158A" w:rsidRDefault="0068158A" w:rsidP="006815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</w:t>
      </w: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История школы начинается с конца  20-х  годов прошлого века с</w:t>
      </w:r>
      <w:r w:rsidR="001339C4">
        <w:rPr>
          <w:rFonts w:ascii="Times New Roman" w:eastAsia="Times New Roman" w:hAnsi="Times New Roman" w:cs="Times New Roman"/>
          <w:sz w:val="28"/>
          <w:szCs w:val="28"/>
          <w:lang w:eastAsia="ar-SA"/>
        </w:rPr>
        <w:t>о школы, которая носила статус</w:t>
      </w:r>
      <w:r w:rsidR="00DB2E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школы - интерната, затем здесь можно было получить только начальное образование.</w:t>
      </w: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B2E81">
        <w:rPr>
          <w:rFonts w:ascii="Times New Roman" w:eastAsia="Times New Roman" w:hAnsi="Times New Roman" w:cs="Times New Roman"/>
          <w:sz w:val="28"/>
          <w:szCs w:val="28"/>
          <w:lang w:eastAsia="ar-SA"/>
        </w:rPr>
        <w:t>15 августа 1980 года рядом со старой школой было закончено строительство новой двухэтажной школы. С января 1981 года новая школа приняла первых учеников и учителей. Были зачислены в школу 106 человек</w:t>
      </w:r>
      <w:r w:rsidR="00FB2B84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DB2E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называлась она так: Восьмилетняя школа №4 совхоза «</w:t>
      </w:r>
      <w:proofErr w:type="spellStart"/>
      <w:r w:rsidR="00DB2E81">
        <w:rPr>
          <w:rFonts w:ascii="Times New Roman" w:eastAsia="Times New Roman" w:hAnsi="Times New Roman" w:cs="Times New Roman"/>
          <w:sz w:val="28"/>
          <w:szCs w:val="28"/>
          <w:lang w:eastAsia="ar-SA"/>
        </w:rPr>
        <w:t>Бутурлиновский</w:t>
      </w:r>
      <w:proofErr w:type="spellEnd"/>
      <w:r w:rsidR="00DB2E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». </w:t>
      </w:r>
      <w:r w:rsidR="00FB2B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B2E81">
        <w:rPr>
          <w:rFonts w:ascii="Times New Roman" w:eastAsia="Times New Roman" w:hAnsi="Times New Roman" w:cs="Times New Roman"/>
          <w:sz w:val="28"/>
          <w:szCs w:val="28"/>
          <w:lang w:eastAsia="ar-SA"/>
        </w:rPr>
        <w:t>В 1994-95 учебном году в школе, в одной из первых в районе, был открыт подготовительный класс (класс шестилеток).</w:t>
      </w:r>
    </w:p>
    <w:p w:rsidR="0068158A" w:rsidRPr="0068158A" w:rsidRDefault="00E61AD1" w:rsidP="00E61AD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В настоящее время МКОУ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Зеленопоселковая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ООШ – хорошо известное в районе</w:t>
      </w:r>
      <w:r w:rsidR="0068158A"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общеобразовательное учреждение. Коллектив школы успешно вводит инновации в образовательный процесс, учитывая изменения государственной политики в области образования и запросы основных потребителей образовательных услуг учреждения.</w:t>
      </w:r>
    </w:p>
    <w:p w:rsidR="00E61AD1" w:rsidRDefault="0068158A" w:rsidP="006815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Образовательное учреждение обеспечивает доступ</w:t>
      </w:r>
      <w:r w:rsidR="00E61AD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ность (бесплатное образование),</w:t>
      </w:r>
      <w:r w:rsidRPr="0068158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диф</w:t>
      </w:r>
      <w:r w:rsidR="00E61AD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ференциацию (</w:t>
      </w:r>
      <w:r w:rsidRPr="0068158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кружки, </w:t>
      </w:r>
      <w:r w:rsidR="00E61AD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факультативы, внеурочная работа</w:t>
      </w:r>
      <w:r w:rsidRPr="0068158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). </w:t>
      </w:r>
    </w:p>
    <w:p w:rsidR="0068158A" w:rsidRPr="0068158A" w:rsidRDefault="0068158A" w:rsidP="006815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68158A" w:rsidRPr="00053D4C" w:rsidRDefault="0068158A" w:rsidP="006815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ar-SA"/>
        </w:rPr>
      </w:pPr>
      <w:r w:rsidRPr="00053D4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ar-SA"/>
        </w:rPr>
        <w:t xml:space="preserve">1.3. Характеристика состава </w:t>
      </w:r>
      <w:proofErr w:type="gramStart"/>
      <w:r w:rsidRPr="00053D4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ar-SA"/>
        </w:rPr>
        <w:t>обучающихся</w:t>
      </w:r>
      <w:proofErr w:type="gramEnd"/>
    </w:p>
    <w:p w:rsidR="0068158A" w:rsidRPr="0068158A" w:rsidRDefault="0068158A" w:rsidP="0068158A">
      <w:pPr>
        <w:suppressAutoHyphens/>
        <w:spacing w:after="0"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Основными потребителями образовательных услу</w:t>
      </w:r>
      <w:r w:rsidR="00E61AD1">
        <w:rPr>
          <w:rFonts w:ascii="Times New Roman" w:eastAsia="Times New Roman" w:hAnsi="Times New Roman" w:cs="Times New Roman"/>
          <w:sz w:val="28"/>
          <w:szCs w:val="28"/>
          <w:lang w:eastAsia="ar-SA"/>
        </w:rPr>
        <w:t>г школы</w:t>
      </w: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являются дети, проживающие в районе учреждения (74%), а также из других микрорайонов города (24%). </w:t>
      </w:r>
    </w:p>
    <w:p w:rsidR="0068158A" w:rsidRDefault="00E61AD1" w:rsidP="0068158A">
      <w:pPr>
        <w:suppressAutoHyphens/>
        <w:spacing w:after="0"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Наполняемость школы на 01.09.13г. – 69 обучающихся</w:t>
      </w:r>
      <w:r w:rsidR="0068158A"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780B05" w:rsidRPr="0068158A" w:rsidRDefault="00780B05" w:rsidP="0068158A">
      <w:pPr>
        <w:suppressAutoHyphens/>
        <w:spacing w:after="0"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158A" w:rsidRPr="0068158A" w:rsidRDefault="0068158A" w:rsidP="0068158A">
      <w:pPr>
        <w:suppressAutoHyphens/>
        <w:spacing w:after="0" w:line="240" w:lineRule="auto"/>
        <w:ind w:right="13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158A" w:rsidRPr="0068158A" w:rsidRDefault="0068158A" w:rsidP="0068158A">
      <w:pPr>
        <w:suppressAutoHyphens/>
        <w:spacing w:after="0" w:line="240" w:lineRule="auto"/>
        <w:ind w:right="13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f8"/>
        <w:tblW w:w="0" w:type="auto"/>
        <w:tblLook w:val="04A0"/>
      </w:tblPr>
      <w:tblGrid>
        <w:gridCol w:w="2040"/>
        <w:gridCol w:w="3690"/>
        <w:gridCol w:w="3841"/>
      </w:tblGrid>
      <w:tr w:rsidR="00780B05" w:rsidTr="00780B05">
        <w:tc>
          <w:tcPr>
            <w:tcW w:w="9571" w:type="dxa"/>
            <w:gridSpan w:val="3"/>
          </w:tcPr>
          <w:p w:rsidR="00780B05" w:rsidRPr="00780B05" w:rsidRDefault="00780B05" w:rsidP="00780B05">
            <w:pPr>
              <w:suppressAutoHyphens/>
              <w:ind w:right="-142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780B05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  <w:lang w:eastAsia="ar-SA"/>
              </w:rPr>
              <w:t>2011-2012 учебный год</w:t>
            </w:r>
          </w:p>
        </w:tc>
      </w:tr>
      <w:tr w:rsidR="00780B05" w:rsidTr="00780B05">
        <w:trPr>
          <w:trHeight w:val="150"/>
        </w:trPr>
        <w:tc>
          <w:tcPr>
            <w:tcW w:w="2040" w:type="dxa"/>
            <w:vMerge w:val="restart"/>
          </w:tcPr>
          <w:p w:rsidR="00780B05" w:rsidRPr="00780B05" w:rsidRDefault="00780B05" w:rsidP="0068158A">
            <w:pPr>
              <w:suppressAutoHyphens/>
              <w:ind w:right="-142"/>
              <w:jc w:val="both"/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lang w:eastAsia="ar-SA"/>
              </w:rPr>
            </w:pPr>
            <w:r w:rsidRPr="00780B05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lang w:eastAsia="ar-SA"/>
              </w:rPr>
              <w:t>Ступень обучения</w:t>
            </w:r>
          </w:p>
        </w:tc>
        <w:tc>
          <w:tcPr>
            <w:tcW w:w="3690" w:type="dxa"/>
          </w:tcPr>
          <w:p w:rsidR="00780B05" w:rsidRPr="00780B05" w:rsidRDefault="00780B05" w:rsidP="0068158A">
            <w:pPr>
              <w:suppressAutoHyphens/>
              <w:ind w:right="-142"/>
              <w:jc w:val="both"/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lang w:eastAsia="ar-SA"/>
              </w:rPr>
            </w:pPr>
            <w:r w:rsidRPr="00780B05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lang w:eastAsia="ar-SA"/>
              </w:rPr>
              <w:t>Количество классов</w:t>
            </w:r>
          </w:p>
        </w:tc>
        <w:tc>
          <w:tcPr>
            <w:tcW w:w="3841" w:type="dxa"/>
          </w:tcPr>
          <w:p w:rsidR="00780B05" w:rsidRPr="00780B05" w:rsidRDefault="00780B05" w:rsidP="0068158A">
            <w:pPr>
              <w:suppressAutoHyphens/>
              <w:ind w:right="-142"/>
              <w:jc w:val="both"/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lang w:eastAsia="ar-SA"/>
              </w:rPr>
            </w:pPr>
            <w:r w:rsidRPr="00780B05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lang w:eastAsia="ar-SA"/>
              </w:rPr>
              <w:t>Численный состав</w:t>
            </w:r>
          </w:p>
        </w:tc>
      </w:tr>
      <w:tr w:rsidR="00780B05" w:rsidTr="00780B05">
        <w:trPr>
          <w:trHeight w:val="150"/>
        </w:trPr>
        <w:tc>
          <w:tcPr>
            <w:tcW w:w="2040" w:type="dxa"/>
            <w:vMerge/>
          </w:tcPr>
          <w:p w:rsidR="00780B05" w:rsidRPr="00780B05" w:rsidRDefault="00780B05" w:rsidP="0068158A">
            <w:pPr>
              <w:suppressAutoHyphens/>
              <w:ind w:right="-142"/>
              <w:jc w:val="both"/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lang w:eastAsia="ar-SA"/>
              </w:rPr>
            </w:pPr>
          </w:p>
        </w:tc>
        <w:tc>
          <w:tcPr>
            <w:tcW w:w="3690" w:type="dxa"/>
          </w:tcPr>
          <w:p w:rsidR="00780B05" w:rsidRPr="00780B05" w:rsidRDefault="00780B05" w:rsidP="0068158A">
            <w:pPr>
              <w:suppressAutoHyphens/>
              <w:ind w:right="-142"/>
              <w:jc w:val="both"/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lang w:eastAsia="ar-SA"/>
              </w:rPr>
            </w:pPr>
            <w:r w:rsidRPr="00780B05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lang w:eastAsia="ar-SA"/>
              </w:rPr>
              <w:t>Форма обучения</w:t>
            </w:r>
          </w:p>
        </w:tc>
        <w:tc>
          <w:tcPr>
            <w:tcW w:w="3841" w:type="dxa"/>
          </w:tcPr>
          <w:p w:rsidR="00780B05" w:rsidRPr="00780B05" w:rsidRDefault="00780B05" w:rsidP="0068158A">
            <w:pPr>
              <w:suppressAutoHyphens/>
              <w:ind w:right="-142"/>
              <w:jc w:val="both"/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lang w:eastAsia="ar-SA"/>
              </w:rPr>
            </w:pPr>
            <w:r w:rsidRPr="00780B05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lang w:eastAsia="ar-SA"/>
              </w:rPr>
              <w:t>Форма обучения</w:t>
            </w:r>
          </w:p>
        </w:tc>
      </w:tr>
      <w:tr w:rsidR="00780B05" w:rsidTr="00780B05">
        <w:trPr>
          <w:trHeight w:val="111"/>
        </w:trPr>
        <w:tc>
          <w:tcPr>
            <w:tcW w:w="2040" w:type="dxa"/>
            <w:vMerge/>
          </w:tcPr>
          <w:p w:rsidR="00780B05" w:rsidRPr="00780B05" w:rsidRDefault="00780B05" w:rsidP="0068158A">
            <w:pPr>
              <w:suppressAutoHyphens/>
              <w:ind w:right="-142"/>
              <w:jc w:val="both"/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lang w:eastAsia="ar-SA"/>
              </w:rPr>
            </w:pPr>
          </w:p>
        </w:tc>
        <w:tc>
          <w:tcPr>
            <w:tcW w:w="3690" w:type="dxa"/>
          </w:tcPr>
          <w:p w:rsidR="00780B05" w:rsidRPr="00780B05" w:rsidRDefault="00780B05" w:rsidP="0068158A">
            <w:pPr>
              <w:suppressAutoHyphens/>
              <w:ind w:right="-142"/>
              <w:jc w:val="both"/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lang w:eastAsia="ar-SA"/>
              </w:rPr>
            </w:pPr>
            <w:r w:rsidRPr="00780B05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lang w:eastAsia="ar-SA"/>
              </w:rPr>
              <w:t>Очная</w:t>
            </w:r>
          </w:p>
        </w:tc>
        <w:tc>
          <w:tcPr>
            <w:tcW w:w="3841" w:type="dxa"/>
          </w:tcPr>
          <w:p w:rsidR="00780B05" w:rsidRPr="00780B05" w:rsidRDefault="00780B05" w:rsidP="0068158A">
            <w:pPr>
              <w:suppressAutoHyphens/>
              <w:ind w:right="-142"/>
              <w:jc w:val="both"/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lang w:eastAsia="ar-SA"/>
              </w:rPr>
            </w:pPr>
            <w:r w:rsidRPr="00780B05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lang w:eastAsia="ar-SA"/>
              </w:rPr>
              <w:t>Очная</w:t>
            </w:r>
          </w:p>
        </w:tc>
      </w:tr>
      <w:tr w:rsidR="00780B05" w:rsidTr="00780B05">
        <w:trPr>
          <w:trHeight w:val="111"/>
        </w:trPr>
        <w:tc>
          <w:tcPr>
            <w:tcW w:w="2040" w:type="dxa"/>
          </w:tcPr>
          <w:p w:rsidR="00780B05" w:rsidRPr="00780B05" w:rsidRDefault="00780B05" w:rsidP="0068158A">
            <w:pPr>
              <w:suppressAutoHyphens/>
              <w:ind w:righ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B0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Начальная школа</w:t>
            </w:r>
          </w:p>
        </w:tc>
        <w:tc>
          <w:tcPr>
            <w:tcW w:w="3690" w:type="dxa"/>
          </w:tcPr>
          <w:p w:rsidR="00780B05" w:rsidRDefault="00A02111" w:rsidP="0068158A">
            <w:pPr>
              <w:suppressAutoHyphens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841" w:type="dxa"/>
          </w:tcPr>
          <w:p w:rsidR="00780B05" w:rsidRDefault="00A02111" w:rsidP="0068158A">
            <w:pPr>
              <w:suppressAutoHyphens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</w:tc>
      </w:tr>
      <w:tr w:rsidR="00780B05" w:rsidTr="00780B05">
        <w:tc>
          <w:tcPr>
            <w:tcW w:w="2040" w:type="dxa"/>
          </w:tcPr>
          <w:p w:rsidR="00780B05" w:rsidRPr="00780B05" w:rsidRDefault="00780B05" w:rsidP="0068158A">
            <w:pPr>
              <w:suppressAutoHyphens/>
              <w:ind w:righ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B0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Основная </w:t>
            </w:r>
            <w:r w:rsidRPr="00780B0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школа</w:t>
            </w:r>
          </w:p>
        </w:tc>
        <w:tc>
          <w:tcPr>
            <w:tcW w:w="3690" w:type="dxa"/>
          </w:tcPr>
          <w:p w:rsidR="00780B05" w:rsidRDefault="00A02111" w:rsidP="0068158A">
            <w:pPr>
              <w:suppressAutoHyphens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3841" w:type="dxa"/>
          </w:tcPr>
          <w:p w:rsidR="00780B05" w:rsidRDefault="00A02111" w:rsidP="0068158A">
            <w:pPr>
              <w:suppressAutoHyphens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</w:p>
        </w:tc>
      </w:tr>
      <w:tr w:rsidR="00780B05" w:rsidTr="00780B05">
        <w:tc>
          <w:tcPr>
            <w:tcW w:w="2040" w:type="dxa"/>
          </w:tcPr>
          <w:p w:rsidR="00780B05" w:rsidRPr="00780B05" w:rsidRDefault="00780B05" w:rsidP="0068158A">
            <w:pPr>
              <w:suppressAutoHyphens/>
              <w:ind w:right="-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80B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Всего</w:t>
            </w:r>
          </w:p>
        </w:tc>
        <w:tc>
          <w:tcPr>
            <w:tcW w:w="3690" w:type="dxa"/>
          </w:tcPr>
          <w:p w:rsidR="00780B05" w:rsidRPr="00A02111" w:rsidRDefault="00A02111" w:rsidP="0068158A">
            <w:pPr>
              <w:suppressAutoHyphens/>
              <w:ind w:righ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021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841" w:type="dxa"/>
          </w:tcPr>
          <w:p w:rsidR="00780B05" w:rsidRPr="00A02111" w:rsidRDefault="00A02111" w:rsidP="0068158A">
            <w:pPr>
              <w:suppressAutoHyphens/>
              <w:ind w:righ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021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84</w:t>
            </w:r>
          </w:p>
        </w:tc>
      </w:tr>
    </w:tbl>
    <w:p w:rsidR="0068158A" w:rsidRPr="0068158A" w:rsidRDefault="0068158A" w:rsidP="0068158A">
      <w:p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158A" w:rsidRPr="0068158A" w:rsidRDefault="0068158A" w:rsidP="0068158A">
      <w:p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f8"/>
        <w:tblW w:w="0" w:type="auto"/>
        <w:tblLook w:val="04A0"/>
      </w:tblPr>
      <w:tblGrid>
        <w:gridCol w:w="2040"/>
        <w:gridCol w:w="3690"/>
        <w:gridCol w:w="3841"/>
      </w:tblGrid>
      <w:tr w:rsidR="00780B05" w:rsidRPr="00780B05" w:rsidTr="00494E6F">
        <w:tc>
          <w:tcPr>
            <w:tcW w:w="9571" w:type="dxa"/>
            <w:gridSpan w:val="3"/>
          </w:tcPr>
          <w:p w:rsidR="00780B05" w:rsidRPr="00780B05" w:rsidRDefault="00780B05" w:rsidP="00494E6F">
            <w:pPr>
              <w:suppressAutoHyphens/>
              <w:ind w:right="-142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  <w:lang w:eastAsia="ar-SA"/>
              </w:rPr>
              <w:t>2012-2013</w:t>
            </w:r>
            <w:r w:rsidRPr="00780B05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  <w:lang w:eastAsia="ar-SA"/>
              </w:rPr>
              <w:t xml:space="preserve"> учебный год</w:t>
            </w:r>
          </w:p>
        </w:tc>
      </w:tr>
      <w:tr w:rsidR="00780B05" w:rsidRPr="00780B05" w:rsidTr="00494E6F">
        <w:trPr>
          <w:trHeight w:val="150"/>
        </w:trPr>
        <w:tc>
          <w:tcPr>
            <w:tcW w:w="2040" w:type="dxa"/>
            <w:vMerge w:val="restart"/>
          </w:tcPr>
          <w:p w:rsidR="00780B05" w:rsidRPr="00780B05" w:rsidRDefault="00780B05" w:rsidP="00494E6F">
            <w:pPr>
              <w:suppressAutoHyphens/>
              <w:ind w:right="-142"/>
              <w:jc w:val="both"/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lang w:eastAsia="ar-SA"/>
              </w:rPr>
            </w:pPr>
            <w:r w:rsidRPr="00780B05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lang w:eastAsia="ar-SA"/>
              </w:rPr>
              <w:t>Ступень обучения</w:t>
            </w:r>
          </w:p>
        </w:tc>
        <w:tc>
          <w:tcPr>
            <w:tcW w:w="3690" w:type="dxa"/>
          </w:tcPr>
          <w:p w:rsidR="00780B05" w:rsidRPr="00780B05" w:rsidRDefault="00780B05" w:rsidP="00494E6F">
            <w:pPr>
              <w:suppressAutoHyphens/>
              <w:ind w:right="-142"/>
              <w:jc w:val="both"/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lang w:eastAsia="ar-SA"/>
              </w:rPr>
            </w:pPr>
            <w:r w:rsidRPr="00780B05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lang w:eastAsia="ar-SA"/>
              </w:rPr>
              <w:t>Количество классов</w:t>
            </w:r>
          </w:p>
        </w:tc>
        <w:tc>
          <w:tcPr>
            <w:tcW w:w="3841" w:type="dxa"/>
          </w:tcPr>
          <w:p w:rsidR="00780B05" w:rsidRPr="00780B05" w:rsidRDefault="00780B05" w:rsidP="00494E6F">
            <w:pPr>
              <w:suppressAutoHyphens/>
              <w:ind w:right="-142"/>
              <w:jc w:val="both"/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lang w:eastAsia="ar-SA"/>
              </w:rPr>
            </w:pPr>
            <w:r w:rsidRPr="00780B05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lang w:eastAsia="ar-SA"/>
              </w:rPr>
              <w:t>Численный состав</w:t>
            </w:r>
          </w:p>
        </w:tc>
      </w:tr>
      <w:tr w:rsidR="00780B05" w:rsidRPr="00780B05" w:rsidTr="00494E6F">
        <w:trPr>
          <w:trHeight w:val="150"/>
        </w:trPr>
        <w:tc>
          <w:tcPr>
            <w:tcW w:w="2040" w:type="dxa"/>
            <w:vMerge/>
          </w:tcPr>
          <w:p w:rsidR="00780B05" w:rsidRPr="00780B05" w:rsidRDefault="00780B05" w:rsidP="00494E6F">
            <w:pPr>
              <w:suppressAutoHyphens/>
              <w:ind w:right="-142"/>
              <w:jc w:val="both"/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lang w:eastAsia="ar-SA"/>
              </w:rPr>
            </w:pPr>
          </w:p>
        </w:tc>
        <w:tc>
          <w:tcPr>
            <w:tcW w:w="3690" w:type="dxa"/>
          </w:tcPr>
          <w:p w:rsidR="00780B05" w:rsidRPr="00780B05" w:rsidRDefault="00780B05" w:rsidP="00494E6F">
            <w:pPr>
              <w:suppressAutoHyphens/>
              <w:ind w:right="-142"/>
              <w:jc w:val="both"/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lang w:eastAsia="ar-SA"/>
              </w:rPr>
            </w:pPr>
            <w:r w:rsidRPr="00780B05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lang w:eastAsia="ar-SA"/>
              </w:rPr>
              <w:t>Форма обучения</w:t>
            </w:r>
          </w:p>
        </w:tc>
        <w:tc>
          <w:tcPr>
            <w:tcW w:w="3841" w:type="dxa"/>
          </w:tcPr>
          <w:p w:rsidR="00780B05" w:rsidRPr="00780B05" w:rsidRDefault="00780B05" w:rsidP="00494E6F">
            <w:pPr>
              <w:suppressAutoHyphens/>
              <w:ind w:right="-142"/>
              <w:jc w:val="both"/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lang w:eastAsia="ar-SA"/>
              </w:rPr>
            </w:pPr>
            <w:r w:rsidRPr="00780B05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lang w:eastAsia="ar-SA"/>
              </w:rPr>
              <w:t>Форма обучения</w:t>
            </w:r>
          </w:p>
        </w:tc>
      </w:tr>
      <w:tr w:rsidR="00780B05" w:rsidRPr="00780B05" w:rsidTr="00494E6F">
        <w:trPr>
          <w:trHeight w:val="111"/>
        </w:trPr>
        <w:tc>
          <w:tcPr>
            <w:tcW w:w="2040" w:type="dxa"/>
            <w:vMerge/>
          </w:tcPr>
          <w:p w:rsidR="00780B05" w:rsidRPr="00780B05" w:rsidRDefault="00780B05" w:rsidP="00494E6F">
            <w:pPr>
              <w:suppressAutoHyphens/>
              <w:ind w:right="-142"/>
              <w:jc w:val="both"/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lang w:eastAsia="ar-SA"/>
              </w:rPr>
            </w:pPr>
          </w:p>
        </w:tc>
        <w:tc>
          <w:tcPr>
            <w:tcW w:w="3690" w:type="dxa"/>
          </w:tcPr>
          <w:p w:rsidR="00780B05" w:rsidRPr="00780B05" w:rsidRDefault="00780B05" w:rsidP="00494E6F">
            <w:pPr>
              <w:suppressAutoHyphens/>
              <w:ind w:right="-142"/>
              <w:jc w:val="both"/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lang w:eastAsia="ar-SA"/>
              </w:rPr>
            </w:pPr>
            <w:r w:rsidRPr="00780B05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lang w:eastAsia="ar-SA"/>
              </w:rPr>
              <w:t>Очная</w:t>
            </w:r>
          </w:p>
        </w:tc>
        <w:tc>
          <w:tcPr>
            <w:tcW w:w="3841" w:type="dxa"/>
          </w:tcPr>
          <w:p w:rsidR="00780B05" w:rsidRPr="00780B05" w:rsidRDefault="00780B05" w:rsidP="00494E6F">
            <w:pPr>
              <w:suppressAutoHyphens/>
              <w:ind w:right="-142"/>
              <w:jc w:val="both"/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lang w:eastAsia="ar-SA"/>
              </w:rPr>
            </w:pPr>
            <w:r w:rsidRPr="00780B05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lang w:eastAsia="ar-SA"/>
              </w:rPr>
              <w:t>Очная</w:t>
            </w:r>
          </w:p>
        </w:tc>
      </w:tr>
      <w:tr w:rsidR="00780B05" w:rsidTr="00494E6F">
        <w:trPr>
          <w:trHeight w:val="111"/>
        </w:trPr>
        <w:tc>
          <w:tcPr>
            <w:tcW w:w="2040" w:type="dxa"/>
          </w:tcPr>
          <w:p w:rsidR="00780B05" w:rsidRPr="00780B05" w:rsidRDefault="00780B05" w:rsidP="00494E6F">
            <w:pPr>
              <w:suppressAutoHyphens/>
              <w:ind w:righ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B0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Начальная школа</w:t>
            </w:r>
          </w:p>
        </w:tc>
        <w:tc>
          <w:tcPr>
            <w:tcW w:w="3690" w:type="dxa"/>
          </w:tcPr>
          <w:p w:rsidR="00780B05" w:rsidRDefault="00A02111" w:rsidP="00494E6F">
            <w:pPr>
              <w:suppressAutoHyphens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841" w:type="dxa"/>
          </w:tcPr>
          <w:p w:rsidR="00780B05" w:rsidRDefault="00A02111" w:rsidP="00494E6F">
            <w:pPr>
              <w:suppressAutoHyphens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</w:tr>
      <w:tr w:rsidR="00780B05" w:rsidTr="00494E6F">
        <w:tc>
          <w:tcPr>
            <w:tcW w:w="2040" w:type="dxa"/>
          </w:tcPr>
          <w:p w:rsidR="00780B05" w:rsidRPr="00780B05" w:rsidRDefault="00780B05" w:rsidP="00494E6F">
            <w:pPr>
              <w:suppressAutoHyphens/>
              <w:ind w:righ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B0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Основная школа</w:t>
            </w:r>
          </w:p>
        </w:tc>
        <w:tc>
          <w:tcPr>
            <w:tcW w:w="3690" w:type="dxa"/>
          </w:tcPr>
          <w:p w:rsidR="00780B05" w:rsidRDefault="00A02111" w:rsidP="00494E6F">
            <w:pPr>
              <w:suppressAutoHyphens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841" w:type="dxa"/>
          </w:tcPr>
          <w:p w:rsidR="00780B05" w:rsidRDefault="00A02111" w:rsidP="00494E6F">
            <w:pPr>
              <w:suppressAutoHyphens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</w:tr>
      <w:tr w:rsidR="00780B05" w:rsidTr="00494E6F">
        <w:tc>
          <w:tcPr>
            <w:tcW w:w="2040" w:type="dxa"/>
          </w:tcPr>
          <w:p w:rsidR="00780B05" w:rsidRPr="00780B05" w:rsidRDefault="00780B05" w:rsidP="00494E6F">
            <w:pPr>
              <w:suppressAutoHyphens/>
              <w:ind w:right="-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80B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3690" w:type="dxa"/>
          </w:tcPr>
          <w:p w:rsidR="00780B05" w:rsidRPr="00A02111" w:rsidRDefault="00A02111" w:rsidP="00494E6F">
            <w:pPr>
              <w:suppressAutoHyphens/>
              <w:ind w:righ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021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841" w:type="dxa"/>
          </w:tcPr>
          <w:p w:rsidR="00780B05" w:rsidRPr="00A02111" w:rsidRDefault="00A02111" w:rsidP="00494E6F">
            <w:pPr>
              <w:suppressAutoHyphens/>
              <w:ind w:righ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021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71</w:t>
            </w:r>
          </w:p>
        </w:tc>
      </w:tr>
    </w:tbl>
    <w:p w:rsidR="0068158A" w:rsidRDefault="0068158A" w:rsidP="0068158A">
      <w:p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f8"/>
        <w:tblW w:w="0" w:type="auto"/>
        <w:tblLook w:val="04A0"/>
      </w:tblPr>
      <w:tblGrid>
        <w:gridCol w:w="2040"/>
        <w:gridCol w:w="3690"/>
        <w:gridCol w:w="3841"/>
      </w:tblGrid>
      <w:tr w:rsidR="00780B05" w:rsidRPr="00780B05" w:rsidTr="00494E6F">
        <w:tc>
          <w:tcPr>
            <w:tcW w:w="9571" w:type="dxa"/>
            <w:gridSpan w:val="3"/>
          </w:tcPr>
          <w:p w:rsidR="00780B05" w:rsidRPr="00780B05" w:rsidRDefault="00780B05" w:rsidP="00494E6F">
            <w:pPr>
              <w:suppressAutoHyphens/>
              <w:ind w:right="-142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  <w:lang w:eastAsia="ar-SA"/>
              </w:rPr>
              <w:t>2013-2014</w:t>
            </w:r>
            <w:r w:rsidRPr="00780B05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  <w:lang w:eastAsia="ar-SA"/>
              </w:rPr>
              <w:t xml:space="preserve"> учебный год</w:t>
            </w:r>
          </w:p>
        </w:tc>
      </w:tr>
      <w:tr w:rsidR="00780B05" w:rsidRPr="00780B05" w:rsidTr="00494E6F">
        <w:trPr>
          <w:trHeight w:val="150"/>
        </w:trPr>
        <w:tc>
          <w:tcPr>
            <w:tcW w:w="2040" w:type="dxa"/>
            <w:vMerge w:val="restart"/>
          </w:tcPr>
          <w:p w:rsidR="00780B05" w:rsidRPr="00780B05" w:rsidRDefault="00780B05" w:rsidP="00494E6F">
            <w:pPr>
              <w:suppressAutoHyphens/>
              <w:ind w:right="-142"/>
              <w:jc w:val="both"/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lang w:eastAsia="ar-SA"/>
              </w:rPr>
            </w:pPr>
            <w:r w:rsidRPr="00780B05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lang w:eastAsia="ar-SA"/>
              </w:rPr>
              <w:t>Ступень обучения</w:t>
            </w:r>
          </w:p>
        </w:tc>
        <w:tc>
          <w:tcPr>
            <w:tcW w:w="3690" w:type="dxa"/>
          </w:tcPr>
          <w:p w:rsidR="00780B05" w:rsidRPr="00780B05" w:rsidRDefault="00780B05" w:rsidP="00494E6F">
            <w:pPr>
              <w:suppressAutoHyphens/>
              <w:ind w:right="-142"/>
              <w:jc w:val="both"/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lang w:eastAsia="ar-SA"/>
              </w:rPr>
            </w:pPr>
            <w:r w:rsidRPr="00780B05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lang w:eastAsia="ar-SA"/>
              </w:rPr>
              <w:t>Количество классов</w:t>
            </w:r>
          </w:p>
        </w:tc>
        <w:tc>
          <w:tcPr>
            <w:tcW w:w="3841" w:type="dxa"/>
          </w:tcPr>
          <w:p w:rsidR="00780B05" w:rsidRPr="00780B05" w:rsidRDefault="00780B05" w:rsidP="00494E6F">
            <w:pPr>
              <w:suppressAutoHyphens/>
              <w:ind w:right="-142"/>
              <w:jc w:val="both"/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lang w:eastAsia="ar-SA"/>
              </w:rPr>
            </w:pPr>
            <w:r w:rsidRPr="00780B05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lang w:eastAsia="ar-SA"/>
              </w:rPr>
              <w:t>Численный состав</w:t>
            </w:r>
          </w:p>
        </w:tc>
      </w:tr>
      <w:tr w:rsidR="00780B05" w:rsidRPr="00780B05" w:rsidTr="00494E6F">
        <w:trPr>
          <w:trHeight w:val="150"/>
        </w:trPr>
        <w:tc>
          <w:tcPr>
            <w:tcW w:w="2040" w:type="dxa"/>
            <w:vMerge/>
          </w:tcPr>
          <w:p w:rsidR="00780B05" w:rsidRPr="00780B05" w:rsidRDefault="00780B05" w:rsidP="00494E6F">
            <w:pPr>
              <w:suppressAutoHyphens/>
              <w:ind w:right="-142"/>
              <w:jc w:val="both"/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lang w:eastAsia="ar-SA"/>
              </w:rPr>
            </w:pPr>
          </w:p>
        </w:tc>
        <w:tc>
          <w:tcPr>
            <w:tcW w:w="3690" w:type="dxa"/>
          </w:tcPr>
          <w:p w:rsidR="00780B05" w:rsidRPr="00780B05" w:rsidRDefault="00780B05" w:rsidP="00494E6F">
            <w:pPr>
              <w:suppressAutoHyphens/>
              <w:ind w:right="-142"/>
              <w:jc w:val="both"/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lang w:eastAsia="ar-SA"/>
              </w:rPr>
            </w:pPr>
            <w:r w:rsidRPr="00780B05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lang w:eastAsia="ar-SA"/>
              </w:rPr>
              <w:t>Форма обучения</w:t>
            </w:r>
          </w:p>
        </w:tc>
        <w:tc>
          <w:tcPr>
            <w:tcW w:w="3841" w:type="dxa"/>
          </w:tcPr>
          <w:p w:rsidR="00780B05" w:rsidRPr="00780B05" w:rsidRDefault="00780B05" w:rsidP="00494E6F">
            <w:pPr>
              <w:suppressAutoHyphens/>
              <w:ind w:right="-142"/>
              <w:jc w:val="both"/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lang w:eastAsia="ar-SA"/>
              </w:rPr>
            </w:pPr>
            <w:r w:rsidRPr="00780B05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lang w:eastAsia="ar-SA"/>
              </w:rPr>
              <w:t>Форма обучения</w:t>
            </w:r>
          </w:p>
        </w:tc>
      </w:tr>
      <w:tr w:rsidR="00780B05" w:rsidRPr="00780B05" w:rsidTr="00494E6F">
        <w:trPr>
          <w:trHeight w:val="111"/>
        </w:trPr>
        <w:tc>
          <w:tcPr>
            <w:tcW w:w="2040" w:type="dxa"/>
            <w:vMerge/>
          </w:tcPr>
          <w:p w:rsidR="00780B05" w:rsidRPr="00780B05" w:rsidRDefault="00780B05" w:rsidP="00494E6F">
            <w:pPr>
              <w:suppressAutoHyphens/>
              <w:ind w:right="-142"/>
              <w:jc w:val="both"/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lang w:eastAsia="ar-SA"/>
              </w:rPr>
            </w:pPr>
          </w:p>
        </w:tc>
        <w:tc>
          <w:tcPr>
            <w:tcW w:w="3690" w:type="dxa"/>
          </w:tcPr>
          <w:p w:rsidR="00780B05" w:rsidRPr="00780B05" w:rsidRDefault="00780B05" w:rsidP="00494E6F">
            <w:pPr>
              <w:suppressAutoHyphens/>
              <w:ind w:right="-142"/>
              <w:jc w:val="both"/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lang w:eastAsia="ar-SA"/>
              </w:rPr>
            </w:pPr>
            <w:r w:rsidRPr="00780B05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lang w:eastAsia="ar-SA"/>
              </w:rPr>
              <w:t>Очная</w:t>
            </w:r>
          </w:p>
        </w:tc>
        <w:tc>
          <w:tcPr>
            <w:tcW w:w="3841" w:type="dxa"/>
          </w:tcPr>
          <w:p w:rsidR="00780B05" w:rsidRPr="00780B05" w:rsidRDefault="00780B05" w:rsidP="00494E6F">
            <w:pPr>
              <w:suppressAutoHyphens/>
              <w:ind w:right="-142"/>
              <w:jc w:val="both"/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lang w:eastAsia="ar-SA"/>
              </w:rPr>
            </w:pPr>
            <w:r w:rsidRPr="00780B05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lang w:eastAsia="ar-SA"/>
              </w:rPr>
              <w:t>Очная</w:t>
            </w:r>
          </w:p>
        </w:tc>
      </w:tr>
      <w:tr w:rsidR="00780B05" w:rsidTr="00494E6F">
        <w:trPr>
          <w:trHeight w:val="111"/>
        </w:trPr>
        <w:tc>
          <w:tcPr>
            <w:tcW w:w="2040" w:type="dxa"/>
          </w:tcPr>
          <w:p w:rsidR="00780B05" w:rsidRPr="00780B05" w:rsidRDefault="00780B05" w:rsidP="00494E6F">
            <w:pPr>
              <w:suppressAutoHyphens/>
              <w:ind w:righ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B0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Начальная школа</w:t>
            </w:r>
          </w:p>
        </w:tc>
        <w:tc>
          <w:tcPr>
            <w:tcW w:w="3690" w:type="dxa"/>
          </w:tcPr>
          <w:p w:rsidR="00780B05" w:rsidRDefault="00780B05" w:rsidP="00494E6F">
            <w:pPr>
              <w:suppressAutoHyphens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841" w:type="dxa"/>
          </w:tcPr>
          <w:p w:rsidR="00780B05" w:rsidRDefault="00780B05" w:rsidP="00494E6F">
            <w:pPr>
              <w:suppressAutoHyphens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</w:tr>
      <w:tr w:rsidR="00780B05" w:rsidTr="00494E6F">
        <w:tc>
          <w:tcPr>
            <w:tcW w:w="2040" w:type="dxa"/>
          </w:tcPr>
          <w:p w:rsidR="00780B05" w:rsidRPr="00780B05" w:rsidRDefault="00780B05" w:rsidP="00494E6F">
            <w:pPr>
              <w:suppressAutoHyphens/>
              <w:ind w:righ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B0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Основная школа</w:t>
            </w:r>
          </w:p>
        </w:tc>
        <w:tc>
          <w:tcPr>
            <w:tcW w:w="3690" w:type="dxa"/>
          </w:tcPr>
          <w:p w:rsidR="00780B05" w:rsidRDefault="00780B05" w:rsidP="00494E6F">
            <w:pPr>
              <w:suppressAutoHyphens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841" w:type="dxa"/>
          </w:tcPr>
          <w:p w:rsidR="00780B05" w:rsidRDefault="00780B05" w:rsidP="00494E6F">
            <w:pPr>
              <w:suppressAutoHyphens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</w:t>
            </w:r>
          </w:p>
        </w:tc>
      </w:tr>
      <w:tr w:rsidR="00780B05" w:rsidTr="00494E6F">
        <w:tc>
          <w:tcPr>
            <w:tcW w:w="2040" w:type="dxa"/>
          </w:tcPr>
          <w:p w:rsidR="00780B05" w:rsidRPr="00780B05" w:rsidRDefault="00780B05" w:rsidP="00494E6F">
            <w:pPr>
              <w:suppressAutoHyphens/>
              <w:ind w:right="-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80B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3690" w:type="dxa"/>
          </w:tcPr>
          <w:p w:rsidR="00780B05" w:rsidRPr="00780B05" w:rsidRDefault="00780B05" w:rsidP="00494E6F">
            <w:pPr>
              <w:suppressAutoHyphens/>
              <w:ind w:righ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0B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841" w:type="dxa"/>
          </w:tcPr>
          <w:p w:rsidR="00780B05" w:rsidRPr="00780B05" w:rsidRDefault="00780B05" w:rsidP="00494E6F">
            <w:pPr>
              <w:suppressAutoHyphens/>
              <w:ind w:righ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0B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74</w:t>
            </w:r>
          </w:p>
        </w:tc>
      </w:tr>
    </w:tbl>
    <w:p w:rsidR="00780B05" w:rsidRPr="0068158A" w:rsidRDefault="00780B05" w:rsidP="0068158A">
      <w:p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158A" w:rsidRPr="0068158A" w:rsidRDefault="0068158A" w:rsidP="0068158A">
      <w:pPr>
        <w:suppressAutoHyphens/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158A" w:rsidRPr="00053D4C" w:rsidRDefault="0068158A" w:rsidP="0068158A">
      <w:pPr>
        <w:suppressAutoHyphens/>
        <w:spacing w:after="0" w:line="240" w:lineRule="auto"/>
        <w:ind w:right="-142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68158A" w:rsidRPr="00053D4C" w:rsidRDefault="0068158A" w:rsidP="0068158A">
      <w:pPr>
        <w:suppressAutoHyphens/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53D4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1.4. Информация о продолжении обучения учащимися и выпускниками </w:t>
      </w:r>
    </w:p>
    <w:p w:rsidR="0068158A" w:rsidRPr="0068158A" w:rsidRDefault="0068158A" w:rsidP="0068158A">
      <w:pPr>
        <w:suppressAutoHyphens/>
        <w:spacing w:after="0" w:line="240" w:lineRule="auto"/>
        <w:ind w:right="139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135" w:type="dxa"/>
        <w:tblInd w:w="-116" w:type="dxa"/>
        <w:tblLayout w:type="fixed"/>
        <w:tblLook w:val="04A0"/>
      </w:tblPr>
      <w:tblGrid>
        <w:gridCol w:w="825"/>
        <w:gridCol w:w="5895"/>
        <w:gridCol w:w="840"/>
        <w:gridCol w:w="2575"/>
      </w:tblGrid>
      <w:tr w:rsidR="0068158A" w:rsidRPr="0068158A" w:rsidTr="00A02111">
        <w:trPr>
          <w:cantSplit/>
          <w:trHeight w:val="465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58A" w:rsidRPr="00A02111" w:rsidRDefault="0068158A" w:rsidP="0068158A">
            <w:pPr>
              <w:suppressAutoHyphens/>
              <w:snapToGrid w:val="0"/>
              <w:spacing w:after="0" w:line="240" w:lineRule="auto"/>
              <w:ind w:right="139" w:firstLine="34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ar-SA"/>
              </w:rPr>
            </w:pPr>
            <w:r w:rsidRPr="00A02111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A02111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ar-SA"/>
              </w:rPr>
              <w:t>п</w:t>
            </w:r>
            <w:proofErr w:type="gramEnd"/>
            <w:r w:rsidRPr="00A02111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5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58A" w:rsidRPr="00A02111" w:rsidRDefault="0068158A" w:rsidP="0068158A">
            <w:pPr>
              <w:suppressAutoHyphens/>
              <w:snapToGrid w:val="0"/>
              <w:spacing w:after="0" w:line="240" w:lineRule="auto"/>
              <w:ind w:right="139" w:firstLine="567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ar-SA"/>
              </w:rPr>
            </w:pPr>
            <w:r w:rsidRPr="00A02111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ar-SA"/>
              </w:rPr>
              <w:t>Параметры статистики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8A" w:rsidRPr="00A02111" w:rsidRDefault="0068158A" w:rsidP="0068158A">
            <w:pPr>
              <w:suppressAutoHyphens/>
              <w:snapToGrid w:val="0"/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ar-SA"/>
              </w:rPr>
            </w:pPr>
            <w:r w:rsidRPr="00A02111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ar-SA"/>
              </w:rPr>
              <w:t>2010–20</w:t>
            </w:r>
            <w:r w:rsidRPr="00A02111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val="en-US" w:eastAsia="ar-SA"/>
              </w:rPr>
              <w:t>1</w:t>
            </w:r>
            <w:r w:rsidRPr="00A02111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ar-SA"/>
              </w:rPr>
              <w:t>1 учебный год</w:t>
            </w:r>
          </w:p>
        </w:tc>
      </w:tr>
      <w:tr w:rsidR="0068158A" w:rsidRPr="0068158A" w:rsidTr="00A02111">
        <w:trPr>
          <w:cantSplit/>
          <w:trHeight w:val="44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158A" w:rsidRPr="00A02111" w:rsidRDefault="0068158A" w:rsidP="00681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ar-SA"/>
              </w:rPr>
            </w:pPr>
          </w:p>
        </w:tc>
        <w:tc>
          <w:tcPr>
            <w:tcW w:w="5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158A" w:rsidRPr="00A02111" w:rsidRDefault="0068158A" w:rsidP="00681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ar-SA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8A" w:rsidRPr="00A02111" w:rsidRDefault="0068158A" w:rsidP="0068158A">
            <w:pPr>
              <w:suppressAutoHyphens/>
              <w:snapToGrid w:val="0"/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ar-SA"/>
              </w:rPr>
            </w:pPr>
            <w:r w:rsidRPr="00A02111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ar-SA"/>
              </w:rPr>
              <w:t>Кол-во</w:t>
            </w:r>
          </w:p>
        </w:tc>
      </w:tr>
      <w:tr w:rsidR="0068158A" w:rsidRPr="0068158A" w:rsidTr="00A02111">
        <w:trPr>
          <w:cantSplit/>
          <w:trHeight w:val="66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58A" w:rsidRPr="00A02111" w:rsidRDefault="0068158A" w:rsidP="0068158A">
            <w:pPr>
              <w:suppressAutoHyphens/>
              <w:snapToGrid w:val="0"/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8"/>
                <w:szCs w:val="28"/>
                <w:lang w:eastAsia="ar-SA"/>
              </w:rPr>
            </w:pPr>
            <w:r w:rsidRPr="00A02111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58A" w:rsidRPr="0068158A" w:rsidRDefault="0068158A" w:rsidP="0068158A">
            <w:pPr>
              <w:suppressAutoHyphens/>
              <w:snapToGrid w:val="0"/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учеников на начало учебного года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8A" w:rsidRPr="0068158A" w:rsidRDefault="00A02111" w:rsidP="0068158A">
            <w:pPr>
              <w:suppressAutoHyphens/>
              <w:snapToGrid w:val="0"/>
              <w:spacing w:after="0" w:line="240" w:lineRule="auto"/>
              <w:ind w:right="139"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69</w:t>
            </w:r>
          </w:p>
        </w:tc>
      </w:tr>
      <w:tr w:rsidR="0068158A" w:rsidRPr="0068158A" w:rsidTr="00A02111">
        <w:trPr>
          <w:cantSplit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58A" w:rsidRPr="00A02111" w:rsidRDefault="0068158A" w:rsidP="0068158A">
            <w:pPr>
              <w:suppressAutoHyphens/>
              <w:snapToGrid w:val="0"/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8"/>
                <w:szCs w:val="28"/>
                <w:lang w:eastAsia="ar-SA"/>
              </w:rPr>
            </w:pPr>
            <w:r w:rsidRPr="00A02111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8"/>
                <w:szCs w:val="28"/>
                <w:lang w:eastAsia="ar-SA"/>
              </w:rPr>
              <w:t>1.1.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58A" w:rsidRPr="0068158A" w:rsidRDefault="0068158A" w:rsidP="0068158A">
            <w:pPr>
              <w:suppressAutoHyphens/>
              <w:snapToGrid w:val="0"/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Начальная школа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8A" w:rsidRPr="0068158A" w:rsidRDefault="00A02111" w:rsidP="0068158A">
            <w:pPr>
              <w:suppressAutoHyphens/>
              <w:snapToGrid w:val="0"/>
              <w:spacing w:after="0" w:line="240" w:lineRule="auto"/>
              <w:ind w:right="139"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26</w:t>
            </w:r>
          </w:p>
        </w:tc>
      </w:tr>
      <w:tr w:rsidR="0068158A" w:rsidRPr="0068158A" w:rsidTr="00A02111">
        <w:trPr>
          <w:cantSplit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58A" w:rsidRPr="00A02111" w:rsidRDefault="0068158A" w:rsidP="0068158A">
            <w:pPr>
              <w:suppressAutoHyphens/>
              <w:snapToGrid w:val="0"/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8"/>
                <w:szCs w:val="28"/>
                <w:lang w:eastAsia="ar-SA"/>
              </w:rPr>
            </w:pPr>
            <w:r w:rsidRPr="00A02111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8"/>
                <w:szCs w:val="28"/>
                <w:lang w:eastAsia="ar-SA"/>
              </w:rPr>
              <w:t>1.2.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58A" w:rsidRPr="0068158A" w:rsidRDefault="0068158A" w:rsidP="0068158A">
            <w:pPr>
              <w:suppressAutoHyphens/>
              <w:snapToGrid w:val="0"/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Основная школа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8A" w:rsidRPr="0068158A" w:rsidRDefault="00A02111" w:rsidP="0068158A">
            <w:pPr>
              <w:suppressAutoHyphens/>
              <w:snapToGrid w:val="0"/>
              <w:spacing w:after="0" w:line="240" w:lineRule="auto"/>
              <w:ind w:right="139"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43</w:t>
            </w:r>
          </w:p>
        </w:tc>
      </w:tr>
      <w:tr w:rsidR="0068158A" w:rsidRPr="0068158A" w:rsidTr="00A02111">
        <w:trPr>
          <w:cantSplit/>
          <w:trHeight w:val="43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58A" w:rsidRPr="00A02111" w:rsidRDefault="00A02111" w:rsidP="0068158A">
            <w:pPr>
              <w:suppressAutoHyphens/>
              <w:snapToGrid w:val="0"/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8"/>
                <w:szCs w:val="28"/>
                <w:lang w:eastAsia="ar-SA"/>
              </w:rPr>
            </w:pPr>
            <w:r w:rsidRPr="00A02111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58A" w:rsidRPr="0068158A" w:rsidRDefault="0068158A" w:rsidP="0068158A">
            <w:pPr>
              <w:suppressAutoHyphens/>
              <w:snapToGrid w:val="0"/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Количество </w:t>
            </w:r>
            <w:proofErr w:type="gramStart"/>
            <w:r w:rsidRPr="006815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выбывших</w:t>
            </w:r>
            <w:proofErr w:type="gramEnd"/>
            <w:r w:rsidRPr="006815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(в течение года)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8A" w:rsidRPr="0068158A" w:rsidRDefault="00A02111" w:rsidP="0068158A">
            <w:pPr>
              <w:suppressAutoHyphens/>
              <w:snapToGrid w:val="0"/>
              <w:spacing w:after="0" w:line="240" w:lineRule="auto"/>
              <w:ind w:right="139"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  <w:tr w:rsidR="0068158A" w:rsidRPr="0068158A" w:rsidTr="00A02111">
        <w:trPr>
          <w:cantSplit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58A" w:rsidRPr="00A02111" w:rsidRDefault="00A02111" w:rsidP="0068158A">
            <w:pPr>
              <w:suppressAutoHyphens/>
              <w:snapToGrid w:val="0"/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8"/>
                <w:szCs w:val="28"/>
                <w:lang w:eastAsia="ar-SA"/>
              </w:rPr>
            </w:pPr>
            <w:r w:rsidRPr="00A02111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8"/>
                <w:szCs w:val="28"/>
                <w:lang w:eastAsia="ar-SA"/>
              </w:rPr>
              <w:t>2</w:t>
            </w:r>
            <w:r w:rsidR="0068158A" w:rsidRPr="00A02111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8"/>
                <w:szCs w:val="28"/>
                <w:lang w:eastAsia="ar-SA"/>
              </w:rPr>
              <w:t>.1.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58A" w:rsidRPr="0068158A" w:rsidRDefault="0068158A" w:rsidP="0068158A">
            <w:pPr>
              <w:suppressAutoHyphens/>
              <w:snapToGrid w:val="0"/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Начальная школа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8A" w:rsidRPr="0068158A" w:rsidRDefault="00A02111" w:rsidP="0068158A">
            <w:pPr>
              <w:suppressAutoHyphens/>
              <w:snapToGrid w:val="0"/>
              <w:spacing w:after="0" w:line="240" w:lineRule="auto"/>
              <w:ind w:right="139"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  <w:tr w:rsidR="0068158A" w:rsidRPr="0068158A" w:rsidTr="00A02111">
        <w:trPr>
          <w:cantSplit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58A" w:rsidRPr="00A02111" w:rsidRDefault="00A02111" w:rsidP="0068158A">
            <w:pPr>
              <w:suppressAutoHyphens/>
              <w:snapToGrid w:val="0"/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8"/>
                <w:szCs w:val="28"/>
                <w:lang w:eastAsia="ar-SA"/>
              </w:rPr>
            </w:pPr>
            <w:r w:rsidRPr="00A02111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8"/>
                <w:szCs w:val="28"/>
                <w:lang w:eastAsia="ar-SA"/>
              </w:rPr>
              <w:t>2</w:t>
            </w:r>
            <w:r w:rsidR="0068158A" w:rsidRPr="00A02111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8"/>
                <w:szCs w:val="28"/>
                <w:lang w:eastAsia="ar-SA"/>
              </w:rPr>
              <w:t>.2.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58A" w:rsidRPr="0068158A" w:rsidRDefault="0068158A" w:rsidP="0068158A">
            <w:pPr>
              <w:suppressAutoHyphens/>
              <w:snapToGrid w:val="0"/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Основная школа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8A" w:rsidRPr="0068158A" w:rsidRDefault="00A02111" w:rsidP="0068158A">
            <w:pPr>
              <w:suppressAutoHyphens/>
              <w:snapToGrid w:val="0"/>
              <w:spacing w:after="0" w:line="240" w:lineRule="auto"/>
              <w:ind w:right="139"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  <w:tr w:rsidR="0068158A" w:rsidRPr="0068158A" w:rsidTr="00A02111">
        <w:trPr>
          <w:cantSplit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58A" w:rsidRPr="00A02111" w:rsidRDefault="00A02111" w:rsidP="0068158A">
            <w:pPr>
              <w:suppressAutoHyphens/>
              <w:snapToGrid w:val="0"/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8"/>
                <w:szCs w:val="28"/>
                <w:lang w:eastAsia="ar-SA"/>
              </w:rPr>
            </w:pPr>
            <w:r w:rsidRPr="00A02111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58A" w:rsidRPr="0068158A" w:rsidRDefault="0068158A" w:rsidP="0068158A">
            <w:pPr>
              <w:suppressAutoHyphens/>
              <w:snapToGrid w:val="0"/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Количество </w:t>
            </w:r>
            <w:proofErr w:type="gramStart"/>
            <w:r w:rsidRPr="006815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прибывших</w:t>
            </w:r>
            <w:proofErr w:type="gramEnd"/>
            <w:r w:rsidRPr="006815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(в течение года)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8A" w:rsidRPr="0068158A" w:rsidRDefault="00A02111" w:rsidP="0068158A">
            <w:pPr>
              <w:suppressAutoHyphens/>
              <w:snapToGrid w:val="0"/>
              <w:spacing w:after="0" w:line="240" w:lineRule="auto"/>
              <w:ind w:right="139"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</w:tr>
      <w:tr w:rsidR="0068158A" w:rsidRPr="0068158A" w:rsidTr="00A02111">
        <w:trPr>
          <w:cantSplit/>
        </w:trPr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58A" w:rsidRPr="00A02111" w:rsidRDefault="00A02111" w:rsidP="0068158A">
            <w:pPr>
              <w:suppressAutoHyphens/>
              <w:snapToGrid w:val="0"/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8"/>
                <w:szCs w:val="28"/>
                <w:lang w:eastAsia="ar-SA"/>
              </w:rPr>
            </w:pPr>
            <w:r w:rsidRPr="00A02111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58A" w:rsidRPr="0068158A" w:rsidRDefault="00A02111" w:rsidP="0068158A">
            <w:pPr>
              <w:suppressAutoHyphens/>
              <w:snapToGrid w:val="0"/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обучающихся</w:t>
            </w:r>
            <w:proofErr w:type="gramEnd"/>
            <w:r w:rsidR="0068158A" w:rsidRPr="006815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на конец учебного года</w:t>
            </w:r>
          </w:p>
        </w:tc>
        <w:tc>
          <w:tcPr>
            <w:tcW w:w="34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8A" w:rsidRPr="0068158A" w:rsidRDefault="00A02111" w:rsidP="0068158A">
            <w:pPr>
              <w:suppressAutoHyphens/>
              <w:snapToGrid w:val="0"/>
              <w:spacing w:after="0" w:line="240" w:lineRule="auto"/>
              <w:ind w:right="139"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74</w:t>
            </w:r>
          </w:p>
        </w:tc>
      </w:tr>
      <w:tr w:rsidR="0068158A" w:rsidRPr="0068158A" w:rsidTr="00A02111">
        <w:trPr>
          <w:cantSplit/>
        </w:trPr>
        <w:tc>
          <w:tcPr>
            <w:tcW w:w="6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158A" w:rsidRPr="00A02111" w:rsidRDefault="0068158A" w:rsidP="0068158A">
            <w:pPr>
              <w:suppressAutoHyphens/>
              <w:snapToGrid w:val="0"/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58A" w:rsidRPr="00A02111" w:rsidRDefault="0068158A" w:rsidP="0068158A">
            <w:pPr>
              <w:suppressAutoHyphens/>
              <w:snapToGrid w:val="0"/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ar-SA"/>
              </w:rPr>
            </w:pPr>
            <w:r w:rsidRPr="00A02111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ar-SA"/>
              </w:rPr>
              <w:t>Кол-во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8A" w:rsidRPr="00A02111" w:rsidRDefault="0068158A" w:rsidP="0068158A">
            <w:pPr>
              <w:suppressAutoHyphens/>
              <w:snapToGrid w:val="0"/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ar-SA"/>
              </w:rPr>
            </w:pPr>
            <w:r w:rsidRPr="00A02111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ar-SA"/>
              </w:rPr>
              <w:t>Доля от общего количества выпускников</w:t>
            </w:r>
          </w:p>
        </w:tc>
      </w:tr>
      <w:tr w:rsidR="0068158A" w:rsidRPr="0068158A" w:rsidTr="00A02111">
        <w:trPr>
          <w:cantSplit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58A" w:rsidRPr="00A02111" w:rsidRDefault="0068158A" w:rsidP="0068158A">
            <w:pPr>
              <w:suppressAutoHyphens/>
              <w:snapToGrid w:val="0"/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8"/>
                <w:szCs w:val="28"/>
                <w:lang w:eastAsia="ar-SA"/>
              </w:rPr>
            </w:pPr>
            <w:r w:rsidRPr="00A02111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58A" w:rsidRPr="0068158A" w:rsidRDefault="0068158A" w:rsidP="0068158A">
            <w:pPr>
              <w:suppressAutoHyphens/>
              <w:snapToGrid w:val="0"/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</w:t>
            </w:r>
            <w:r w:rsidR="00A021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чество выпускников 9, </w:t>
            </w:r>
            <w:r w:rsidRPr="006815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поступивших в учреждения НПО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58A" w:rsidRPr="0068158A" w:rsidRDefault="00A02111" w:rsidP="0068158A">
            <w:pPr>
              <w:suppressAutoHyphens/>
              <w:snapToGrid w:val="0"/>
              <w:spacing w:after="0" w:line="240" w:lineRule="auto"/>
              <w:ind w:right="139" w:firstLine="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8A" w:rsidRPr="0068158A" w:rsidRDefault="00A02111" w:rsidP="0068158A">
            <w:pPr>
              <w:suppressAutoHyphens/>
              <w:snapToGrid w:val="0"/>
              <w:spacing w:after="0" w:line="240" w:lineRule="auto"/>
              <w:ind w:right="139"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  <w:r w:rsidR="0068158A" w:rsidRPr="006815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%</w:t>
            </w:r>
          </w:p>
        </w:tc>
      </w:tr>
      <w:tr w:rsidR="0068158A" w:rsidRPr="0068158A" w:rsidTr="00A02111">
        <w:trPr>
          <w:cantSplit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58A" w:rsidRPr="00A02111" w:rsidRDefault="0068158A" w:rsidP="0068158A">
            <w:pPr>
              <w:suppressAutoHyphens/>
              <w:snapToGrid w:val="0"/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8"/>
                <w:szCs w:val="28"/>
                <w:lang w:eastAsia="ar-SA"/>
              </w:rPr>
            </w:pPr>
            <w:r w:rsidRPr="00A02111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58A" w:rsidRPr="0068158A" w:rsidRDefault="0068158A" w:rsidP="00A02111">
            <w:pPr>
              <w:suppressAutoHyphens/>
              <w:snapToGrid w:val="0"/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выпускников 9, поступивших в учреждения СПО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58A" w:rsidRPr="0068158A" w:rsidRDefault="00A02111" w:rsidP="0068158A">
            <w:pPr>
              <w:suppressAutoHyphens/>
              <w:snapToGrid w:val="0"/>
              <w:spacing w:after="0" w:line="240" w:lineRule="auto"/>
              <w:ind w:right="139" w:firstLine="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8A" w:rsidRPr="0068158A" w:rsidRDefault="00A02111" w:rsidP="0068158A">
            <w:pPr>
              <w:suppressAutoHyphens/>
              <w:snapToGrid w:val="0"/>
              <w:spacing w:after="0" w:line="240" w:lineRule="auto"/>
              <w:ind w:right="139"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</w:t>
            </w:r>
            <w:r w:rsidR="0068158A" w:rsidRPr="006815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%</w:t>
            </w:r>
          </w:p>
        </w:tc>
      </w:tr>
      <w:tr w:rsidR="0068158A" w:rsidRPr="0068158A" w:rsidTr="00A02111">
        <w:trPr>
          <w:cantSplit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58A" w:rsidRPr="00A02111" w:rsidRDefault="0068158A" w:rsidP="0068158A">
            <w:pPr>
              <w:suppressAutoHyphens/>
              <w:snapToGrid w:val="0"/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8"/>
                <w:szCs w:val="28"/>
                <w:lang w:eastAsia="ar-SA"/>
              </w:rPr>
            </w:pPr>
            <w:r w:rsidRPr="00A02111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58A" w:rsidRPr="0068158A" w:rsidRDefault="0068158A" w:rsidP="0068158A">
            <w:pPr>
              <w:suppressAutoHyphens/>
              <w:snapToGrid w:val="0"/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Трудоустроены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58A" w:rsidRPr="0068158A" w:rsidRDefault="00A02111" w:rsidP="0068158A">
            <w:pPr>
              <w:suppressAutoHyphens/>
              <w:snapToGrid w:val="0"/>
              <w:spacing w:after="0" w:line="240" w:lineRule="auto"/>
              <w:ind w:right="139" w:firstLine="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8A" w:rsidRPr="0068158A" w:rsidRDefault="00A02111" w:rsidP="0068158A">
            <w:pPr>
              <w:suppressAutoHyphens/>
              <w:snapToGrid w:val="0"/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  <w:r w:rsidR="0068158A" w:rsidRPr="006815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%</w:t>
            </w:r>
          </w:p>
        </w:tc>
      </w:tr>
      <w:tr w:rsidR="0068158A" w:rsidRPr="0068158A" w:rsidTr="00A02111">
        <w:trPr>
          <w:cantSplit/>
        </w:trPr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58A" w:rsidRPr="00A02111" w:rsidRDefault="0068158A" w:rsidP="0068158A">
            <w:pPr>
              <w:suppressAutoHyphens/>
              <w:snapToGrid w:val="0"/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8"/>
                <w:szCs w:val="28"/>
                <w:lang w:eastAsia="ar-SA"/>
              </w:rPr>
            </w:pPr>
            <w:r w:rsidRPr="00A02111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5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58A" w:rsidRPr="0068158A" w:rsidRDefault="0068158A" w:rsidP="0068158A">
            <w:pPr>
              <w:suppressAutoHyphens/>
              <w:snapToGrid w:val="0"/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Продолжают обучение в 10 классе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58A" w:rsidRPr="0068158A" w:rsidRDefault="00A02111" w:rsidP="0068158A">
            <w:pPr>
              <w:suppressAutoHyphens/>
              <w:snapToGrid w:val="0"/>
              <w:spacing w:after="0" w:line="240" w:lineRule="auto"/>
              <w:ind w:right="139" w:firstLine="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8A" w:rsidRPr="0068158A" w:rsidRDefault="00A02111" w:rsidP="0068158A">
            <w:pPr>
              <w:suppressAutoHyphens/>
              <w:snapToGrid w:val="0"/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  <w:r w:rsidR="0068158A" w:rsidRPr="006815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</w:tr>
      <w:tr w:rsidR="0068158A" w:rsidRPr="0068158A" w:rsidTr="00A02111">
        <w:trPr>
          <w:cantSplit/>
        </w:trPr>
        <w:tc>
          <w:tcPr>
            <w:tcW w:w="6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58A" w:rsidRPr="0068158A" w:rsidRDefault="0068158A" w:rsidP="0068158A">
            <w:pPr>
              <w:suppressAutoHyphens/>
              <w:snapToGrid w:val="0"/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ar-SA"/>
              </w:rPr>
            </w:pPr>
            <w:r w:rsidRPr="00A02111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58A" w:rsidRPr="0068158A" w:rsidRDefault="00A02111" w:rsidP="0068158A">
            <w:pPr>
              <w:suppressAutoHyphens/>
              <w:snapToGrid w:val="0"/>
              <w:spacing w:after="0" w:line="240" w:lineRule="auto"/>
              <w:ind w:right="139" w:firstLine="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58A" w:rsidRPr="0068158A" w:rsidRDefault="0068158A" w:rsidP="0068158A">
            <w:pPr>
              <w:suppressAutoHyphens/>
              <w:snapToGrid w:val="0"/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68158A" w:rsidRPr="0068158A" w:rsidRDefault="0068158A" w:rsidP="0068158A">
      <w:pPr>
        <w:suppressAutoHyphens/>
        <w:spacing w:after="0" w:line="100" w:lineRule="atLeast"/>
        <w:ind w:right="13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2111" w:rsidRDefault="00A02111" w:rsidP="0068158A">
      <w:pPr>
        <w:suppressAutoHyphens/>
        <w:spacing w:after="0" w:line="100" w:lineRule="atLeast"/>
        <w:ind w:right="139"/>
        <w:rPr>
          <w:rFonts w:ascii="Arial Black" w:eastAsia="Times New Roman" w:hAnsi="Arial Black" w:cs="Times New Roman"/>
          <w:b/>
          <w:color w:val="7E0021"/>
          <w:sz w:val="36"/>
          <w:szCs w:val="36"/>
          <w:lang w:eastAsia="ar-SA"/>
        </w:rPr>
      </w:pPr>
    </w:p>
    <w:p w:rsidR="0068158A" w:rsidRPr="00740984" w:rsidRDefault="0068158A" w:rsidP="00A02111">
      <w:pPr>
        <w:suppressAutoHyphens/>
        <w:spacing w:after="0" w:line="100" w:lineRule="atLeast"/>
        <w:ind w:right="139"/>
        <w:jc w:val="center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ar-SA"/>
        </w:rPr>
      </w:pPr>
      <w:r w:rsidRPr="00740984"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ar-SA"/>
        </w:rPr>
        <w:t>2. Цели и результаты развития общеобразовательного учреждения</w:t>
      </w:r>
    </w:p>
    <w:p w:rsidR="00A02111" w:rsidRPr="0068158A" w:rsidRDefault="00A02111" w:rsidP="00A02111">
      <w:pPr>
        <w:suppressAutoHyphens/>
        <w:spacing w:after="0" w:line="100" w:lineRule="atLeast"/>
        <w:ind w:right="139"/>
        <w:jc w:val="center"/>
        <w:rPr>
          <w:rFonts w:ascii="Arial Black" w:eastAsia="Times New Roman" w:hAnsi="Arial Black" w:cs="Times New Roman"/>
          <w:b/>
          <w:color w:val="7E0021"/>
          <w:sz w:val="36"/>
          <w:szCs w:val="36"/>
          <w:lang w:eastAsia="ar-SA"/>
        </w:rPr>
      </w:pPr>
    </w:p>
    <w:p w:rsidR="0068158A" w:rsidRPr="00053D4C" w:rsidRDefault="0068158A" w:rsidP="0068158A">
      <w:pPr>
        <w:suppressAutoHyphens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053D4C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2.1. Цели ОУ на среднесрочный период</w:t>
      </w:r>
    </w:p>
    <w:p w:rsidR="0068158A" w:rsidRPr="002D58B2" w:rsidRDefault="0068158A" w:rsidP="0068158A">
      <w:pPr>
        <w:suppressAutoHyphens/>
        <w:snapToGrid w:val="0"/>
        <w:spacing w:after="0" w:line="100" w:lineRule="atLeast"/>
        <w:ind w:right="139"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2D58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Оптимизация существующей системы урочной и внеурочной деятельности коллектива школы  </w:t>
      </w:r>
      <w:r w:rsidRPr="002D58B2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ar-SA"/>
        </w:rPr>
        <w:t xml:space="preserve">для перехода на новый качественный уровень образования и воспитания </w:t>
      </w:r>
      <w:r w:rsidRPr="002D58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в контексте  информационных и </w:t>
      </w:r>
      <w:proofErr w:type="spellStart"/>
      <w:r w:rsidRPr="002D58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здоровьесберегающих</w:t>
      </w:r>
      <w:proofErr w:type="spellEnd"/>
      <w:r w:rsidRPr="002D58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технологий.</w:t>
      </w:r>
    </w:p>
    <w:p w:rsidR="002D58B2" w:rsidRPr="0068158A" w:rsidRDefault="002D58B2" w:rsidP="0068158A">
      <w:pPr>
        <w:suppressAutoHyphens/>
        <w:snapToGrid w:val="0"/>
        <w:spacing w:after="0" w:line="100" w:lineRule="atLeast"/>
        <w:ind w:right="139"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68158A" w:rsidRPr="002D58B2" w:rsidRDefault="0068158A" w:rsidP="0068158A">
      <w:pPr>
        <w:suppressAutoHyphens/>
        <w:spacing w:after="0" w:line="240" w:lineRule="auto"/>
        <w:ind w:right="139" w:firstLine="567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ar-SA"/>
        </w:rPr>
      </w:pPr>
      <w:r w:rsidRPr="002D58B2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ar-SA"/>
        </w:rPr>
        <w:t>На уровне образовательных результатов учащихся школа ставит следующие цели:</w:t>
      </w:r>
    </w:p>
    <w:p w:rsidR="0068158A" w:rsidRPr="0068158A" w:rsidRDefault="0068158A" w:rsidP="00D350D5">
      <w:pPr>
        <w:numPr>
          <w:ilvl w:val="0"/>
          <w:numId w:val="2"/>
        </w:numPr>
        <w:suppressAutoHyphens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Совершенствовать содержание образования в школе через реализацию системы  подготовки учащихся.</w:t>
      </w:r>
    </w:p>
    <w:p w:rsidR="0068158A" w:rsidRPr="0068158A" w:rsidRDefault="0068158A" w:rsidP="00D350D5">
      <w:pPr>
        <w:numPr>
          <w:ilvl w:val="0"/>
          <w:numId w:val="2"/>
        </w:numPr>
        <w:suppressAutoHyphens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Ориентировать работу учителей на обеспечение качественного образования школьников в соответствии с их компетентностями.</w:t>
      </w:r>
    </w:p>
    <w:p w:rsidR="0068158A" w:rsidRPr="0068158A" w:rsidRDefault="0068158A" w:rsidP="0068158A">
      <w:pPr>
        <w:suppressAutoHyphens/>
        <w:spacing w:after="0" w:line="240" w:lineRule="auto"/>
        <w:ind w:left="360" w:right="1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158A" w:rsidRPr="002D58B2" w:rsidRDefault="0068158A" w:rsidP="0068158A">
      <w:pPr>
        <w:suppressAutoHyphens/>
        <w:spacing w:after="0" w:line="240" w:lineRule="auto"/>
        <w:ind w:left="360" w:right="139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ar-SA"/>
        </w:rPr>
      </w:pPr>
      <w:r w:rsidRPr="002D58B2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ar-SA"/>
        </w:rPr>
        <w:t>На уровне содержания и технологий образовательного процесса:</w:t>
      </w:r>
    </w:p>
    <w:p w:rsidR="0068158A" w:rsidRPr="0068158A" w:rsidRDefault="0068158A" w:rsidP="00D350D5">
      <w:pPr>
        <w:numPr>
          <w:ilvl w:val="0"/>
          <w:numId w:val="3"/>
        </w:numPr>
        <w:suppressAutoHyphens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Активизировать внедрение образовательных технологий.</w:t>
      </w:r>
    </w:p>
    <w:p w:rsidR="0068158A" w:rsidRPr="0068158A" w:rsidRDefault="0068158A" w:rsidP="00D350D5">
      <w:pPr>
        <w:numPr>
          <w:ilvl w:val="0"/>
          <w:numId w:val="3"/>
        </w:numPr>
        <w:suppressAutoHyphens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Осуществить переход от классно-урочной системы </w:t>
      </w:r>
      <w:proofErr w:type="gramStart"/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proofErr w:type="gramEnd"/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лекционно-практ</w:t>
      </w:r>
      <w:r w:rsidR="002D58B2">
        <w:rPr>
          <w:rFonts w:ascii="Times New Roman" w:eastAsia="Times New Roman" w:hAnsi="Times New Roman" w:cs="Times New Roman"/>
          <w:sz w:val="28"/>
          <w:szCs w:val="28"/>
          <w:lang w:eastAsia="ar-SA"/>
        </w:rPr>
        <w:t>ической, предметно-групповой</w:t>
      </w: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8158A" w:rsidRPr="0068158A" w:rsidRDefault="0068158A" w:rsidP="00D350D5">
      <w:pPr>
        <w:numPr>
          <w:ilvl w:val="0"/>
          <w:numId w:val="3"/>
        </w:numPr>
        <w:suppressAutoHyphens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Осуществить переход к оценке личных достижений учащихся на всех ступенях обучения  с помощью портфолио. </w:t>
      </w:r>
    </w:p>
    <w:p w:rsidR="0068158A" w:rsidRPr="0068158A" w:rsidRDefault="0068158A" w:rsidP="0068158A">
      <w:pPr>
        <w:suppressAutoHyphens/>
        <w:spacing w:after="0" w:line="240" w:lineRule="auto"/>
        <w:ind w:left="360" w:right="1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158A" w:rsidRPr="002D58B2" w:rsidRDefault="0068158A" w:rsidP="0068158A">
      <w:pPr>
        <w:suppressAutoHyphens/>
        <w:spacing w:after="0" w:line="240" w:lineRule="auto"/>
        <w:ind w:left="360" w:right="139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ar-SA"/>
        </w:rPr>
      </w:pPr>
      <w:r w:rsidRPr="002D58B2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ar-SA"/>
        </w:rPr>
        <w:t>На уровне ресурсов образовательного процесса:</w:t>
      </w:r>
    </w:p>
    <w:p w:rsidR="0068158A" w:rsidRPr="0068158A" w:rsidRDefault="0068158A" w:rsidP="00D350D5">
      <w:pPr>
        <w:numPr>
          <w:ilvl w:val="0"/>
          <w:numId w:val="4"/>
        </w:numPr>
        <w:suppressAutoHyphens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Совершенствовать программно-методическое обеспечение школы </w:t>
      </w:r>
    </w:p>
    <w:p w:rsidR="0068158A" w:rsidRDefault="0068158A" w:rsidP="00D350D5">
      <w:pPr>
        <w:numPr>
          <w:ilvl w:val="0"/>
          <w:numId w:val="4"/>
        </w:numPr>
        <w:suppressAutoHyphens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Обеспечить подготовку педагогических кадров, реализующих ФГОС в системе повышения квалификации вне школы.</w:t>
      </w:r>
    </w:p>
    <w:p w:rsidR="00393673" w:rsidRDefault="00393673" w:rsidP="00393673">
      <w:pPr>
        <w:suppressAutoHyphens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3673" w:rsidRPr="0068158A" w:rsidRDefault="00393673" w:rsidP="00393673">
      <w:pPr>
        <w:suppressAutoHyphens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158A" w:rsidRPr="0068158A" w:rsidRDefault="0068158A" w:rsidP="0068158A">
      <w:pPr>
        <w:suppressAutoHyphens/>
        <w:spacing w:after="0" w:line="240" w:lineRule="auto"/>
        <w:ind w:left="720" w:right="1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158A" w:rsidRPr="00053D4C" w:rsidRDefault="0068158A" w:rsidP="0068158A">
      <w:pPr>
        <w:suppressAutoHyphens/>
        <w:spacing w:after="0" w:line="240" w:lineRule="auto"/>
        <w:ind w:right="139"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53D4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lastRenderedPageBreak/>
        <w:t xml:space="preserve"> 2.2. Цели ОУ на отчётный период</w:t>
      </w:r>
    </w:p>
    <w:p w:rsidR="002D58B2" w:rsidRPr="002D58B2" w:rsidRDefault="002D58B2" w:rsidP="0068158A">
      <w:pPr>
        <w:suppressAutoHyphens/>
        <w:spacing w:after="0" w:line="240" w:lineRule="auto"/>
        <w:ind w:right="139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8158A" w:rsidRDefault="0068158A" w:rsidP="0068158A">
      <w:pPr>
        <w:suppressAutoHyphens/>
        <w:spacing w:after="0" w:line="240" w:lineRule="auto"/>
        <w:ind w:left="100" w:right="1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2D58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2D58B2" w:rsidRPr="002D58B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Цель</w:t>
      </w:r>
      <w:r w:rsidR="002D58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работы школы в 2013-2014</w:t>
      </w: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учебном году была направлена        создание условий для качественного образования, стопроцентного уровня </w:t>
      </w:r>
      <w:proofErr w:type="spellStart"/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обученности</w:t>
      </w:r>
      <w:proofErr w:type="spellEnd"/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учащихся всех  ступеней обучения, организации активной и здоровой  воспитывающей среды, для подготовки выпускника,    способного к продолжению обучения и осознанному выбору профессии через системный подход по формированию  </w:t>
      </w:r>
      <w:proofErr w:type="spellStart"/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мотивационно-ценностной</w:t>
      </w:r>
      <w:proofErr w:type="spellEnd"/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здоровьесберегающей</w:t>
      </w:r>
      <w:proofErr w:type="spellEnd"/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социальной сферы  деятельности школьников.</w:t>
      </w:r>
    </w:p>
    <w:p w:rsidR="002D58B2" w:rsidRPr="0068158A" w:rsidRDefault="002D58B2" w:rsidP="0068158A">
      <w:pPr>
        <w:suppressAutoHyphens/>
        <w:spacing w:after="0" w:line="240" w:lineRule="auto"/>
        <w:ind w:left="100" w:right="1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158A" w:rsidRDefault="0068158A" w:rsidP="006815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В течение года решались </w:t>
      </w:r>
      <w:r w:rsidRPr="002D58B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задачи</w:t>
      </w: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</w:p>
    <w:p w:rsidR="002D58B2" w:rsidRPr="0068158A" w:rsidRDefault="002D58B2" w:rsidP="006815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158A" w:rsidRPr="0068158A" w:rsidRDefault="0068158A" w:rsidP="0068158A">
      <w:pPr>
        <w:suppressAutoHyphens/>
        <w:spacing w:after="0" w:line="100" w:lineRule="atLeast"/>
        <w:ind w:right="139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образовательные:</w:t>
      </w:r>
    </w:p>
    <w:p w:rsidR="0068158A" w:rsidRPr="0068158A" w:rsidRDefault="002D58B2" w:rsidP="00D350D5">
      <w:pPr>
        <w:numPr>
          <w:ilvl w:val="0"/>
          <w:numId w:val="5"/>
        </w:numPr>
        <w:tabs>
          <w:tab w:val="left" w:pos="993"/>
        </w:tabs>
        <w:suppressAutoHyphens/>
        <w:spacing w:after="0" w:line="100" w:lineRule="atLeast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68158A"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достигнуть соответствия уровня образования на всех ступенях государственному образовательному стандарту;</w:t>
      </w:r>
    </w:p>
    <w:p w:rsidR="0068158A" w:rsidRPr="0068158A" w:rsidRDefault="002D58B2" w:rsidP="00D350D5">
      <w:pPr>
        <w:numPr>
          <w:ilvl w:val="0"/>
          <w:numId w:val="5"/>
        </w:numPr>
        <w:tabs>
          <w:tab w:val="left" w:pos="993"/>
        </w:tabs>
        <w:suppressAutoHyphens/>
        <w:spacing w:after="0" w:line="100" w:lineRule="atLeast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68158A"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сохранить стопроцентный уровень </w:t>
      </w:r>
      <w:proofErr w:type="spellStart"/>
      <w:r w:rsidR="0068158A"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обученности</w:t>
      </w:r>
      <w:proofErr w:type="spellEnd"/>
      <w:r w:rsidR="0068158A"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учащихся на </w:t>
      </w:r>
      <w:r w:rsidR="0068158A" w:rsidRPr="0068158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8158A"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обучения, достигнуть стопроцентного уровня </w:t>
      </w:r>
      <w:proofErr w:type="spellStart"/>
      <w:r w:rsidR="0068158A"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обученности</w:t>
      </w:r>
      <w:proofErr w:type="spellEnd"/>
      <w:r w:rsidR="0068158A"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</w:t>
      </w:r>
      <w:r w:rsidR="0068158A" w:rsidRPr="0068158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="0068158A"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ступени обучения;</w:t>
      </w:r>
    </w:p>
    <w:p w:rsidR="0068158A" w:rsidRPr="0068158A" w:rsidRDefault="002D58B2" w:rsidP="00D350D5">
      <w:pPr>
        <w:numPr>
          <w:ilvl w:val="0"/>
          <w:numId w:val="5"/>
        </w:numPr>
        <w:tabs>
          <w:tab w:val="left" w:pos="993"/>
        </w:tabs>
        <w:suppressAutoHyphens/>
        <w:spacing w:after="0" w:line="100" w:lineRule="atLeast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68158A"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печить достижение результата ОГЭ</w:t>
      </w:r>
      <w:r w:rsidR="0068158A"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который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позволит поступить в средне-специальное учебное заведение или продолжить обучение в 10 классе.</w:t>
      </w:r>
    </w:p>
    <w:p w:rsidR="0068158A" w:rsidRDefault="002D58B2" w:rsidP="00D350D5">
      <w:pPr>
        <w:numPr>
          <w:ilvl w:val="0"/>
          <w:numId w:val="5"/>
        </w:numPr>
        <w:tabs>
          <w:tab w:val="left" w:pos="993"/>
        </w:tabs>
        <w:suppressAutoHyphens/>
        <w:spacing w:after="0" w:line="100" w:lineRule="atLeast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68158A"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сформировать </w:t>
      </w:r>
      <w:proofErr w:type="spellStart"/>
      <w:r w:rsidR="0068158A"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общеучебные</w:t>
      </w:r>
      <w:proofErr w:type="spellEnd"/>
      <w:r w:rsidR="0068158A"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умения  и навыки учащихся 1-4 классов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репродуктивном и практическом уровне и 5-9</w:t>
      </w:r>
      <w:r w:rsidR="0068158A"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классов на конструктивном.</w:t>
      </w:r>
    </w:p>
    <w:p w:rsidR="002D58B2" w:rsidRPr="0068158A" w:rsidRDefault="002D58B2" w:rsidP="00D350D5">
      <w:pPr>
        <w:numPr>
          <w:ilvl w:val="0"/>
          <w:numId w:val="5"/>
        </w:numPr>
        <w:tabs>
          <w:tab w:val="left" w:pos="993"/>
        </w:tabs>
        <w:suppressAutoHyphens/>
        <w:spacing w:after="0" w:line="100" w:lineRule="atLeast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158A" w:rsidRPr="0068158A" w:rsidRDefault="0068158A" w:rsidP="0068158A">
      <w:pPr>
        <w:suppressAutoHyphens/>
        <w:spacing w:after="0" w:line="100" w:lineRule="atLeast"/>
        <w:ind w:right="139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воспитательные:</w:t>
      </w:r>
    </w:p>
    <w:p w:rsidR="0068158A" w:rsidRDefault="00053D4C" w:rsidP="00D350D5">
      <w:pPr>
        <w:numPr>
          <w:ilvl w:val="0"/>
          <w:numId w:val="5"/>
        </w:numPr>
        <w:tabs>
          <w:tab w:val="left" w:pos="993"/>
        </w:tabs>
        <w:suppressAutoHyphens/>
        <w:spacing w:after="0" w:line="100" w:lineRule="atLeast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-добиться успешного участия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8158A"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системе во внеурочной деятельности по предметам;</w:t>
      </w:r>
    </w:p>
    <w:p w:rsidR="00053D4C" w:rsidRDefault="00053D4C" w:rsidP="00D350D5">
      <w:pPr>
        <w:numPr>
          <w:ilvl w:val="0"/>
          <w:numId w:val="5"/>
        </w:numPr>
        <w:tabs>
          <w:tab w:val="left" w:pos="993"/>
        </w:tabs>
        <w:suppressAutoHyphens/>
        <w:spacing w:after="0" w:line="100" w:lineRule="atLeast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-повысить влияние школы на самоопределение школьников в отношении будущей профессии;</w:t>
      </w:r>
    </w:p>
    <w:p w:rsidR="00053D4C" w:rsidRDefault="00053D4C" w:rsidP="00D350D5">
      <w:pPr>
        <w:numPr>
          <w:ilvl w:val="0"/>
          <w:numId w:val="5"/>
        </w:numPr>
        <w:tabs>
          <w:tab w:val="left" w:pos="993"/>
        </w:tabs>
        <w:suppressAutoHyphens/>
        <w:spacing w:after="0" w:line="100" w:lineRule="atLeast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-осуществлять профилактику преступности,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девиантных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форм поведения и пагубных привычек.</w:t>
      </w:r>
    </w:p>
    <w:p w:rsidR="00053D4C" w:rsidRPr="0068158A" w:rsidRDefault="00053D4C" w:rsidP="00D350D5">
      <w:pPr>
        <w:numPr>
          <w:ilvl w:val="0"/>
          <w:numId w:val="5"/>
        </w:numPr>
        <w:tabs>
          <w:tab w:val="left" w:pos="993"/>
        </w:tabs>
        <w:suppressAutoHyphens/>
        <w:spacing w:after="0" w:line="100" w:lineRule="atLeast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158A" w:rsidRDefault="0068158A" w:rsidP="0068158A">
      <w:pPr>
        <w:suppressAutoHyphens/>
        <w:spacing w:after="0" w:line="100" w:lineRule="atLeast"/>
        <w:ind w:right="139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proofErr w:type="spellStart"/>
      <w:r w:rsidRPr="0068158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здоровьесбережения</w:t>
      </w:r>
      <w:proofErr w:type="spellEnd"/>
      <w:r w:rsidRPr="0068158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:</w:t>
      </w:r>
    </w:p>
    <w:p w:rsidR="007C4196" w:rsidRPr="00053D4C" w:rsidRDefault="007C4196" w:rsidP="007C4196">
      <w:pPr>
        <w:tabs>
          <w:tab w:val="left" w:pos="993"/>
        </w:tabs>
        <w:suppressAutoHyphens/>
        <w:spacing w:after="0" w:line="100" w:lineRule="atLeast"/>
        <w:ind w:right="1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053D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продолжить </w:t>
      </w:r>
      <w:r w:rsidRPr="00053D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еализацию</w:t>
      </w:r>
      <w:r w:rsidRPr="00053D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принципа сохранения здоровья детей, используя </w:t>
      </w:r>
      <w:proofErr w:type="spellStart"/>
      <w:r w:rsidRPr="00053D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здоровьесберегающие</w:t>
      </w:r>
      <w:proofErr w:type="spellEnd"/>
      <w:r w:rsidRPr="00053D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технологии в урочной и внеурочной деятельности. </w:t>
      </w:r>
    </w:p>
    <w:p w:rsidR="007C4196" w:rsidRPr="0068158A" w:rsidRDefault="007C4196" w:rsidP="0068158A">
      <w:pPr>
        <w:suppressAutoHyphens/>
        <w:spacing w:after="0" w:line="100" w:lineRule="atLeast"/>
        <w:ind w:right="139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D58B2" w:rsidRPr="0068158A" w:rsidRDefault="002D58B2" w:rsidP="00D350D5">
      <w:pPr>
        <w:numPr>
          <w:ilvl w:val="0"/>
          <w:numId w:val="5"/>
        </w:numPr>
        <w:tabs>
          <w:tab w:val="left" w:pos="993"/>
        </w:tabs>
        <w:suppressAutoHyphens/>
        <w:spacing w:after="0" w:line="100" w:lineRule="atLeast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D58B2" w:rsidRPr="0068158A" w:rsidRDefault="0068158A" w:rsidP="002D58B2">
      <w:pPr>
        <w:suppressAutoHyphens/>
        <w:spacing w:after="0" w:line="100" w:lineRule="atLeast"/>
        <w:ind w:right="139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методические:</w:t>
      </w:r>
    </w:p>
    <w:p w:rsidR="0068158A" w:rsidRPr="0068158A" w:rsidRDefault="00053D4C" w:rsidP="00D350D5">
      <w:pPr>
        <w:numPr>
          <w:ilvl w:val="0"/>
          <w:numId w:val="5"/>
        </w:numPr>
        <w:tabs>
          <w:tab w:val="left" w:pos="993"/>
        </w:tabs>
        <w:suppressAutoHyphens/>
        <w:spacing w:after="0" w:line="100" w:lineRule="atLeast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68158A"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педагогам школы овладеть достаточным уровнем знаний для формирования мотивации учащихся; </w:t>
      </w:r>
    </w:p>
    <w:p w:rsidR="0068158A" w:rsidRPr="0068158A" w:rsidRDefault="00053D4C" w:rsidP="00D350D5">
      <w:pPr>
        <w:numPr>
          <w:ilvl w:val="0"/>
          <w:numId w:val="5"/>
        </w:numPr>
        <w:tabs>
          <w:tab w:val="left" w:pos="993"/>
        </w:tabs>
        <w:suppressAutoHyphens/>
        <w:spacing w:after="0" w:line="100" w:lineRule="atLeast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68158A"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педагогам школы максимально овладеть современными </w:t>
      </w:r>
      <w:proofErr w:type="spellStart"/>
      <w:r w:rsidR="0068158A"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здоровьесберегающими</w:t>
      </w:r>
      <w:proofErr w:type="spellEnd"/>
      <w:r w:rsidR="0068158A"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технологиями образовательного                                      и воспитательного процесса для сохранения здоровья учащихся;</w:t>
      </w:r>
    </w:p>
    <w:p w:rsidR="0068158A" w:rsidRDefault="00053D4C" w:rsidP="00D350D5">
      <w:pPr>
        <w:numPr>
          <w:ilvl w:val="0"/>
          <w:numId w:val="5"/>
        </w:numPr>
        <w:tabs>
          <w:tab w:val="left" w:pos="993"/>
        </w:tabs>
        <w:suppressAutoHyphens/>
        <w:spacing w:after="0" w:line="100" w:lineRule="atLeast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</w:t>
      </w:r>
      <w:r w:rsidR="0068158A"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обеспечить участие в конкурсах педагогического мастерства, профессиональных конкурсах 10 % педагогов. </w:t>
      </w:r>
    </w:p>
    <w:p w:rsidR="002D58B2" w:rsidRPr="0068158A" w:rsidRDefault="002D58B2" w:rsidP="00D350D5">
      <w:pPr>
        <w:numPr>
          <w:ilvl w:val="0"/>
          <w:numId w:val="5"/>
        </w:numPr>
        <w:tabs>
          <w:tab w:val="left" w:pos="993"/>
        </w:tabs>
        <w:suppressAutoHyphens/>
        <w:spacing w:after="0" w:line="100" w:lineRule="atLeast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158A" w:rsidRPr="00053D4C" w:rsidRDefault="0068158A" w:rsidP="0068158A">
      <w:pPr>
        <w:suppressAutoHyphens/>
        <w:spacing w:after="0" w:line="240" w:lineRule="auto"/>
        <w:ind w:right="139" w:firstLine="567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53D4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2.3. Оценка степен</w:t>
      </w:r>
      <w:r w:rsidR="00053D4C" w:rsidRPr="00053D4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и достижений целей ОУ </w:t>
      </w:r>
      <w:r w:rsidRPr="00053D4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за отчётный период</w:t>
      </w:r>
    </w:p>
    <w:p w:rsidR="00053D4C" w:rsidRPr="00053D4C" w:rsidRDefault="00053D4C" w:rsidP="0068158A">
      <w:pPr>
        <w:suppressAutoHyphens/>
        <w:spacing w:after="0" w:line="240" w:lineRule="auto"/>
        <w:ind w:right="139" w:firstLine="56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8158A" w:rsidRDefault="0068158A" w:rsidP="006815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  <w:r w:rsidR="00053D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 конец года в школе </w:t>
      </w:r>
      <w:proofErr w:type="gramStart"/>
      <w:r w:rsidR="00053D4C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обучающихся</w:t>
      </w:r>
      <w:proofErr w:type="gramEnd"/>
      <w:r w:rsidR="00053D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74</w:t>
      </w: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человека</w:t>
      </w:r>
      <w:r w:rsidR="00053D4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814C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133008">
        <w:rPr>
          <w:rFonts w:ascii="Times New Roman" w:eastAsia="Times New Roman" w:hAnsi="Times New Roman" w:cs="Times New Roman"/>
          <w:sz w:val="28"/>
          <w:szCs w:val="28"/>
          <w:lang w:eastAsia="ar-SA"/>
        </w:rPr>
        <w:t>Коэффециент</w:t>
      </w:r>
      <w:proofErr w:type="spellEnd"/>
      <w:r w:rsidR="001330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успеваемости составляет </w:t>
      </w:r>
      <w:r w:rsidR="00814C77">
        <w:rPr>
          <w:rFonts w:ascii="Times New Roman" w:eastAsia="Times New Roman" w:hAnsi="Times New Roman" w:cs="Times New Roman"/>
          <w:sz w:val="28"/>
          <w:szCs w:val="28"/>
          <w:lang w:eastAsia="ar-SA"/>
        </w:rPr>
        <w:t>100%</w:t>
      </w:r>
      <w:r w:rsidR="00814C77" w:rsidRPr="00814C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33008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proofErr w:type="gramStart"/>
      <w:r w:rsidR="00814C77">
        <w:rPr>
          <w:rFonts w:ascii="Times New Roman" w:eastAsia="Times New Roman" w:hAnsi="Times New Roman" w:cs="Times New Roman"/>
          <w:sz w:val="28"/>
          <w:szCs w:val="28"/>
          <w:lang w:eastAsia="ar-SA"/>
        </w:rPr>
        <w:t>Неуспевающих</w:t>
      </w:r>
      <w:proofErr w:type="gramEnd"/>
      <w:r w:rsidR="00814C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нет</w:t>
      </w:r>
      <w:r w:rsidR="00133008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814C7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1330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Общий рейтинг составил - 4,1.</w:t>
      </w:r>
      <w:r w:rsidR="00814C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 них закончили 2013-2014</w:t>
      </w: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</w:t>
      </w:r>
      <w:r w:rsidR="00814C77">
        <w:rPr>
          <w:rFonts w:ascii="Times New Roman" w:eastAsia="Times New Roman" w:hAnsi="Times New Roman" w:cs="Times New Roman"/>
          <w:sz w:val="28"/>
          <w:szCs w:val="28"/>
          <w:lang w:eastAsia="ar-SA"/>
        </w:rPr>
        <w:t>ый год  на «отлично» 7 человека</w:t>
      </w:r>
      <w:r w:rsidR="00133008">
        <w:rPr>
          <w:rFonts w:ascii="Times New Roman" w:eastAsia="Times New Roman" w:hAnsi="Times New Roman" w:cs="Times New Roman"/>
          <w:sz w:val="28"/>
          <w:szCs w:val="28"/>
          <w:lang w:eastAsia="ar-SA"/>
        </w:rPr>
        <w:t>, на «хорошо» - 31.</w:t>
      </w:r>
    </w:p>
    <w:p w:rsidR="00133008" w:rsidRDefault="00133008" w:rsidP="006815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f8"/>
        <w:tblW w:w="0" w:type="auto"/>
        <w:tblLook w:val="04A0"/>
      </w:tblPr>
      <w:tblGrid>
        <w:gridCol w:w="1101"/>
        <w:gridCol w:w="1275"/>
        <w:gridCol w:w="1365"/>
        <w:gridCol w:w="30"/>
        <w:gridCol w:w="873"/>
        <w:gridCol w:w="1276"/>
        <w:gridCol w:w="992"/>
        <w:gridCol w:w="1792"/>
        <w:gridCol w:w="867"/>
      </w:tblGrid>
      <w:tr w:rsidR="00133008" w:rsidTr="00133008">
        <w:trPr>
          <w:trHeight w:val="375"/>
        </w:trPr>
        <w:tc>
          <w:tcPr>
            <w:tcW w:w="1101" w:type="dxa"/>
            <w:vMerge w:val="restart"/>
          </w:tcPr>
          <w:p w:rsidR="00133008" w:rsidRDefault="00133008" w:rsidP="0068158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1275" w:type="dxa"/>
            <w:vMerge w:val="restart"/>
          </w:tcPr>
          <w:p w:rsidR="00133008" w:rsidRDefault="00133008" w:rsidP="0068158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Кол-во человек</w:t>
            </w:r>
          </w:p>
        </w:tc>
        <w:tc>
          <w:tcPr>
            <w:tcW w:w="2268" w:type="dxa"/>
            <w:gridSpan w:val="3"/>
          </w:tcPr>
          <w:p w:rsidR="00133008" w:rsidRDefault="00133008" w:rsidP="0068158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Отличников</w:t>
            </w:r>
          </w:p>
        </w:tc>
        <w:tc>
          <w:tcPr>
            <w:tcW w:w="2268" w:type="dxa"/>
            <w:gridSpan w:val="2"/>
          </w:tcPr>
          <w:p w:rsidR="00133008" w:rsidRDefault="00133008" w:rsidP="0068158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Хорошистов</w:t>
            </w:r>
          </w:p>
        </w:tc>
        <w:tc>
          <w:tcPr>
            <w:tcW w:w="2659" w:type="dxa"/>
            <w:gridSpan w:val="2"/>
          </w:tcPr>
          <w:p w:rsidR="00133008" w:rsidRDefault="00133008" w:rsidP="0068158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Неуспевающих</w:t>
            </w:r>
          </w:p>
        </w:tc>
      </w:tr>
      <w:tr w:rsidR="00133008" w:rsidTr="00133008">
        <w:trPr>
          <w:trHeight w:val="270"/>
        </w:trPr>
        <w:tc>
          <w:tcPr>
            <w:tcW w:w="1101" w:type="dxa"/>
            <w:vMerge/>
          </w:tcPr>
          <w:p w:rsidR="00133008" w:rsidRDefault="00133008" w:rsidP="0068158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  <w:vMerge/>
          </w:tcPr>
          <w:p w:rsidR="00133008" w:rsidRDefault="00133008" w:rsidP="0068158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65" w:type="dxa"/>
          </w:tcPr>
          <w:p w:rsidR="00133008" w:rsidRDefault="00133008" w:rsidP="0068158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Кол-во</w:t>
            </w:r>
          </w:p>
        </w:tc>
        <w:tc>
          <w:tcPr>
            <w:tcW w:w="903" w:type="dxa"/>
            <w:gridSpan w:val="2"/>
          </w:tcPr>
          <w:p w:rsidR="00133008" w:rsidRDefault="00133008" w:rsidP="0068158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1276" w:type="dxa"/>
          </w:tcPr>
          <w:p w:rsidR="00133008" w:rsidRDefault="00133008" w:rsidP="0068158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Кол-во</w:t>
            </w:r>
          </w:p>
        </w:tc>
        <w:tc>
          <w:tcPr>
            <w:tcW w:w="992" w:type="dxa"/>
          </w:tcPr>
          <w:p w:rsidR="00133008" w:rsidRDefault="00133008" w:rsidP="0068158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1792" w:type="dxa"/>
          </w:tcPr>
          <w:p w:rsidR="00133008" w:rsidRDefault="00133008" w:rsidP="0068158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Кол-во</w:t>
            </w:r>
          </w:p>
        </w:tc>
        <w:tc>
          <w:tcPr>
            <w:tcW w:w="867" w:type="dxa"/>
          </w:tcPr>
          <w:p w:rsidR="00133008" w:rsidRDefault="00133008" w:rsidP="0068158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</w:tr>
      <w:tr w:rsidR="00133008" w:rsidTr="00133008">
        <w:tc>
          <w:tcPr>
            <w:tcW w:w="1101" w:type="dxa"/>
          </w:tcPr>
          <w:p w:rsidR="00133008" w:rsidRDefault="00133008" w:rsidP="0068158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5" w:type="dxa"/>
          </w:tcPr>
          <w:p w:rsidR="00133008" w:rsidRDefault="00133008" w:rsidP="0068158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395" w:type="dxa"/>
            <w:gridSpan w:val="2"/>
          </w:tcPr>
          <w:p w:rsidR="00133008" w:rsidRDefault="00133008" w:rsidP="0068158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73" w:type="dxa"/>
          </w:tcPr>
          <w:p w:rsidR="00133008" w:rsidRDefault="00133008" w:rsidP="0068158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6" w:type="dxa"/>
          </w:tcPr>
          <w:p w:rsidR="00133008" w:rsidRDefault="00133008" w:rsidP="0068158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92" w:type="dxa"/>
          </w:tcPr>
          <w:p w:rsidR="00133008" w:rsidRDefault="00133008" w:rsidP="0068158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792" w:type="dxa"/>
          </w:tcPr>
          <w:p w:rsidR="00133008" w:rsidRDefault="00133008" w:rsidP="0068158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67" w:type="dxa"/>
          </w:tcPr>
          <w:p w:rsidR="00133008" w:rsidRDefault="00133008" w:rsidP="0068158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  <w:tr w:rsidR="00133008" w:rsidTr="00133008">
        <w:tc>
          <w:tcPr>
            <w:tcW w:w="1101" w:type="dxa"/>
          </w:tcPr>
          <w:p w:rsidR="00133008" w:rsidRDefault="00133008" w:rsidP="0068158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75" w:type="dxa"/>
          </w:tcPr>
          <w:p w:rsidR="00133008" w:rsidRDefault="00133008" w:rsidP="0068158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395" w:type="dxa"/>
            <w:gridSpan w:val="2"/>
          </w:tcPr>
          <w:p w:rsidR="00133008" w:rsidRDefault="00133008" w:rsidP="0068158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73" w:type="dxa"/>
          </w:tcPr>
          <w:p w:rsidR="00133008" w:rsidRDefault="00133008" w:rsidP="0068158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40</w:t>
            </w:r>
          </w:p>
        </w:tc>
        <w:tc>
          <w:tcPr>
            <w:tcW w:w="1276" w:type="dxa"/>
          </w:tcPr>
          <w:p w:rsidR="00133008" w:rsidRDefault="00133008" w:rsidP="0068158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992" w:type="dxa"/>
          </w:tcPr>
          <w:p w:rsidR="00133008" w:rsidRDefault="00133008" w:rsidP="0068158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60</w:t>
            </w:r>
          </w:p>
        </w:tc>
        <w:tc>
          <w:tcPr>
            <w:tcW w:w="1792" w:type="dxa"/>
          </w:tcPr>
          <w:p w:rsidR="00133008" w:rsidRDefault="00133008" w:rsidP="0068158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67" w:type="dxa"/>
          </w:tcPr>
          <w:p w:rsidR="00133008" w:rsidRDefault="00133008" w:rsidP="0068158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  <w:tr w:rsidR="00133008" w:rsidTr="00133008">
        <w:tc>
          <w:tcPr>
            <w:tcW w:w="1101" w:type="dxa"/>
          </w:tcPr>
          <w:p w:rsidR="00133008" w:rsidRDefault="00133008" w:rsidP="0068158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275" w:type="dxa"/>
          </w:tcPr>
          <w:p w:rsidR="00133008" w:rsidRDefault="00133008" w:rsidP="0068158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395" w:type="dxa"/>
            <w:gridSpan w:val="2"/>
          </w:tcPr>
          <w:p w:rsidR="00133008" w:rsidRDefault="00133008" w:rsidP="0068158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73" w:type="dxa"/>
          </w:tcPr>
          <w:p w:rsidR="00133008" w:rsidRDefault="00133008" w:rsidP="0068158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6" w:type="dxa"/>
          </w:tcPr>
          <w:p w:rsidR="00133008" w:rsidRDefault="00133008" w:rsidP="0068158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2" w:type="dxa"/>
          </w:tcPr>
          <w:p w:rsidR="00133008" w:rsidRDefault="00133008" w:rsidP="0068158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1792" w:type="dxa"/>
          </w:tcPr>
          <w:p w:rsidR="00133008" w:rsidRDefault="00133008" w:rsidP="0068158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67" w:type="dxa"/>
          </w:tcPr>
          <w:p w:rsidR="00133008" w:rsidRDefault="00133008" w:rsidP="0068158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  <w:tr w:rsidR="00133008" w:rsidTr="00133008">
        <w:tc>
          <w:tcPr>
            <w:tcW w:w="1101" w:type="dxa"/>
          </w:tcPr>
          <w:p w:rsidR="00133008" w:rsidRDefault="00133008" w:rsidP="0068158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275" w:type="dxa"/>
          </w:tcPr>
          <w:p w:rsidR="00133008" w:rsidRDefault="00133008" w:rsidP="0068158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395" w:type="dxa"/>
            <w:gridSpan w:val="2"/>
          </w:tcPr>
          <w:p w:rsidR="00133008" w:rsidRDefault="00133008" w:rsidP="0068158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73" w:type="dxa"/>
          </w:tcPr>
          <w:p w:rsidR="00133008" w:rsidRDefault="00133008" w:rsidP="0068158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1276" w:type="dxa"/>
          </w:tcPr>
          <w:p w:rsidR="00133008" w:rsidRDefault="00133008" w:rsidP="0068158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992" w:type="dxa"/>
          </w:tcPr>
          <w:p w:rsidR="00133008" w:rsidRDefault="00133008" w:rsidP="0068158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46</w:t>
            </w:r>
          </w:p>
        </w:tc>
        <w:tc>
          <w:tcPr>
            <w:tcW w:w="1792" w:type="dxa"/>
          </w:tcPr>
          <w:p w:rsidR="00133008" w:rsidRDefault="00133008" w:rsidP="0068158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67" w:type="dxa"/>
          </w:tcPr>
          <w:p w:rsidR="00133008" w:rsidRDefault="00133008" w:rsidP="0068158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  <w:tr w:rsidR="00133008" w:rsidTr="00133008">
        <w:tc>
          <w:tcPr>
            <w:tcW w:w="1101" w:type="dxa"/>
          </w:tcPr>
          <w:p w:rsidR="00133008" w:rsidRDefault="00133008" w:rsidP="0068158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275" w:type="dxa"/>
          </w:tcPr>
          <w:p w:rsidR="00133008" w:rsidRDefault="00133008" w:rsidP="0068158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395" w:type="dxa"/>
            <w:gridSpan w:val="2"/>
          </w:tcPr>
          <w:p w:rsidR="00133008" w:rsidRDefault="00133008" w:rsidP="0068158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73" w:type="dxa"/>
          </w:tcPr>
          <w:p w:rsidR="00133008" w:rsidRDefault="00133008" w:rsidP="0068158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1276" w:type="dxa"/>
          </w:tcPr>
          <w:p w:rsidR="00133008" w:rsidRDefault="00133008" w:rsidP="0068158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92" w:type="dxa"/>
          </w:tcPr>
          <w:p w:rsidR="00133008" w:rsidRDefault="00133008" w:rsidP="0068158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44</w:t>
            </w:r>
          </w:p>
        </w:tc>
        <w:tc>
          <w:tcPr>
            <w:tcW w:w="1792" w:type="dxa"/>
          </w:tcPr>
          <w:p w:rsidR="00133008" w:rsidRDefault="00133008" w:rsidP="0068158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67" w:type="dxa"/>
          </w:tcPr>
          <w:p w:rsidR="00133008" w:rsidRDefault="00133008" w:rsidP="0068158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  <w:tr w:rsidR="00133008" w:rsidTr="00133008">
        <w:tc>
          <w:tcPr>
            <w:tcW w:w="1101" w:type="dxa"/>
          </w:tcPr>
          <w:p w:rsidR="00133008" w:rsidRDefault="00133008" w:rsidP="0068158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275" w:type="dxa"/>
          </w:tcPr>
          <w:p w:rsidR="00133008" w:rsidRDefault="00133008" w:rsidP="0068158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395" w:type="dxa"/>
            <w:gridSpan w:val="2"/>
          </w:tcPr>
          <w:p w:rsidR="00133008" w:rsidRDefault="00133008" w:rsidP="0068158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73" w:type="dxa"/>
          </w:tcPr>
          <w:p w:rsidR="00133008" w:rsidRDefault="00133008" w:rsidP="0068158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6" w:type="dxa"/>
          </w:tcPr>
          <w:p w:rsidR="00133008" w:rsidRDefault="00133008" w:rsidP="0068158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92" w:type="dxa"/>
          </w:tcPr>
          <w:p w:rsidR="00133008" w:rsidRDefault="00133008" w:rsidP="0068158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55</w:t>
            </w:r>
          </w:p>
        </w:tc>
        <w:tc>
          <w:tcPr>
            <w:tcW w:w="1792" w:type="dxa"/>
          </w:tcPr>
          <w:p w:rsidR="00133008" w:rsidRDefault="00133008" w:rsidP="0068158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67" w:type="dxa"/>
          </w:tcPr>
          <w:p w:rsidR="00133008" w:rsidRDefault="00133008" w:rsidP="0068158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  <w:tr w:rsidR="00133008" w:rsidTr="00133008">
        <w:tc>
          <w:tcPr>
            <w:tcW w:w="1101" w:type="dxa"/>
          </w:tcPr>
          <w:p w:rsidR="00133008" w:rsidRDefault="00133008" w:rsidP="0068158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275" w:type="dxa"/>
          </w:tcPr>
          <w:p w:rsidR="00133008" w:rsidRDefault="00133008" w:rsidP="0068158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395" w:type="dxa"/>
            <w:gridSpan w:val="2"/>
          </w:tcPr>
          <w:p w:rsidR="00133008" w:rsidRDefault="00133008" w:rsidP="0068158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73" w:type="dxa"/>
          </w:tcPr>
          <w:p w:rsidR="00133008" w:rsidRDefault="00133008" w:rsidP="0068158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6" w:type="dxa"/>
          </w:tcPr>
          <w:p w:rsidR="00133008" w:rsidRDefault="00133008" w:rsidP="0068158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992" w:type="dxa"/>
          </w:tcPr>
          <w:p w:rsidR="00133008" w:rsidRDefault="00133008" w:rsidP="0068158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1792" w:type="dxa"/>
          </w:tcPr>
          <w:p w:rsidR="00133008" w:rsidRDefault="00133008" w:rsidP="0068158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67" w:type="dxa"/>
          </w:tcPr>
          <w:p w:rsidR="00133008" w:rsidRDefault="00133008" w:rsidP="0068158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  <w:tr w:rsidR="00133008" w:rsidTr="00133008">
        <w:tc>
          <w:tcPr>
            <w:tcW w:w="1101" w:type="dxa"/>
          </w:tcPr>
          <w:p w:rsidR="00133008" w:rsidRDefault="00133008" w:rsidP="0068158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275" w:type="dxa"/>
          </w:tcPr>
          <w:p w:rsidR="00133008" w:rsidRDefault="00133008" w:rsidP="0068158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395" w:type="dxa"/>
            <w:gridSpan w:val="2"/>
          </w:tcPr>
          <w:p w:rsidR="00133008" w:rsidRDefault="00133008" w:rsidP="0068158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73" w:type="dxa"/>
          </w:tcPr>
          <w:p w:rsidR="00133008" w:rsidRDefault="00133008" w:rsidP="0068158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1276" w:type="dxa"/>
          </w:tcPr>
          <w:p w:rsidR="00133008" w:rsidRDefault="00133008" w:rsidP="0068158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2" w:type="dxa"/>
          </w:tcPr>
          <w:p w:rsidR="00133008" w:rsidRDefault="00133008" w:rsidP="0068158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1792" w:type="dxa"/>
          </w:tcPr>
          <w:p w:rsidR="00133008" w:rsidRDefault="00133008" w:rsidP="0068158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67" w:type="dxa"/>
          </w:tcPr>
          <w:p w:rsidR="00133008" w:rsidRDefault="00133008" w:rsidP="0068158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  <w:tr w:rsidR="00133008" w:rsidTr="00133008">
        <w:tc>
          <w:tcPr>
            <w:tcW w:w="1101" w:type="dxa"/>
          </w:tcPr>
          <w:p w:rsidR="00133008" w:rsidRDefault="00133008" w:rsidP="0068158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275" w:type="dxa"/>
          </w:tcPr>
          <w:p w:rsidR="00133008" w:rsidRDefault="00133008" w:rsidP="0068158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395" w:type="dxa"/>
            <w:gridSpan w:val="2"/>
          </w:tcPr>
          <w:p w:rsidR="00133008" w:rsidRDefault="00133008" w:rsidP="0068158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73" w:type="dxa"/>
          </w:tcPr>
          <w:p w:rsidR="00133008" w:rsidRDefault="00133008" w:rsidP="0068158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6" w:type="dxa"/>
          </w:tcPr>
          <w:p w:rsidR="00133008" w:rsidRDefault="00133008" w:rsidP="0068158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992" w:type="dxa"/>
          </w:tcPr>
          <w:p w:rsidR="00133008" w:rsidRDefault="00133008" w:rsidP="0068158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1792" w:type="dxa"/>
          </w:tcPr>
          <w:p w:rsidR="00133008" w:rsidRDefault="00133008" w:rsidP="0068158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67" w:type="dxa"/>
          </w:tcPr>
          <w:p w:rsidR="00133008" w:rsidRDefault="00133008" w:rsidP="0068158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</w:tbl>
    <w:p w:rsidR="00133008" w:rsidRDefault="00133008" w:rsidP="006815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158A" w:rsidRPr="0068158A" w:rsidRDefault="0068158A" w:rsidP="0013300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8158A" w:rsidRPr="0068158A" w:rsidRDefault="0068158A" w:rsidP="006815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Качество знаний по предметам (средний балл)</w:t>
      </w: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32"/>
        <w:gridCol w:w="3418"/>
        <w:gridCol w:w="2920"/>
        <w:gridCol w:w="2061"/>
        <w:gridCol w:w="425"/>
      </w:tblGrid>
      <w:tr w:rsidR="0068158A" w:rsidRPr="0068158A" w:rsidTr="00A33686">
        <w:trPr>
          <w:trHeight w:val="376"/>
        </w:trPr>
        <w:tc>
          <w:tcPr>
            <w:tcW w:w="5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158A" w:rsidRPr="0068158A" w:rsidRDefault="0068158A" w:rsidP="0068158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158A" w:rsidRPr="0068158A" w:rsidRDefault="0068158A" w:rsidP="0068158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Предмет</w:t>
            </w:r>
          </w:p>
        </w:tc>
        <w:tc>
          <w:tcPr>
            <w:tcW w:w="29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158A" w:rsidRPr="0068158A" w:rsidRDefault="0068158A" w:rsidP="0068158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Учитель</w:t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158A" w:rsidRPr="0068158A" w:rsidRDefault="0068158A" w:rsidP="0068158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Средний балл по предмету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158A" w:rsidRPr="0068158A" w:rsidRDefault="0068158A" w:rsidP="0068158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158A" w:rsidRPr="0068158A" w:rsidTr="00A33686">
        <w:tc>
          <w:tcPr>
            <w:tcW w:w="5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158A" w:rsidRPr="0068158A" w:rsidRDefault="0068158A" w:rsidP="00681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158A" w:rsidRPr="0068158A" w:rsidRDefault="0068158A" w:rsidP="00681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158A" w:rsidRPr="0068158A" w:rsidRDefault="0068158A" w:rsidP="00681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158A" w:rsidRPr="0068158A" w:rsidRDefault="00EC6B29" w:rsidP="0068158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2013-2014</w:t>
            </w:r>
            <w:r w:rsidR="0068158A" w:rsidRPr="00681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68158A" w:rsidRPr="0068158A" w:rsidTr="00A33686"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158A" w:rsidRPr="0068158A" w:rsidRDefault="0068158A" w:rsidP="0068158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158A" w:rsidRPr="0068158A" w:rsidRDefault="0068158A" w:rsidP="0068158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язык, литература</w:t>
            </w:r>
          </w:p>
        </w:tc>
        <w:tc>
          <w:tcPr>
            <w:tcW w:w="2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158A" w:rsidRPr="0068158A" w:rsidRDefault="00EC6B29" w:rsidP="0068158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Деркачева О.И.</w:t>
            </w:r>
          </w:p>
        </w:tc>
        <w:tc>
          <w:tcPr>
            <w:tcW w:w="2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158A" w:rsidRPr="0068158A" w:rsidRDefault="00EC6B29" w:rsidP="0068158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3,5</w:t>
            </w:r>
          </w:p>
        </w:tc>
      </w:tr>
      <w:tr w:rsidR="0068158A" w:rsidRPr="0068158A" w:rsidTr="00A33686"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158A" w:rsidRPr="0068158A" w:rsidRDefault="0068158A" w:rsidP="0068158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158A" w:rsidRPr="0068158A" w:rsidRDefault="0068158A" w:rsidP="0068158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язык, литература</w:t>
            </w:r>
          </w:p>
        </w:tc>
        <w:tc>
          <w:tcPr>
            <w:tcW w:w="2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158A" w:rsidRPr="0068158A" w:rsidRDefault="00EC6B29" w:rsidP="0068158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Чупрынина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Т.И.</w:t>
            </w:r>
          </w:p>
        </w:tc>
        <w:tc>
          <w:tcPr>
            <w:tcW w:w="2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158A" w:rsidRPr="0068158A" w:rsidRDefault="00EC6B29" w:rsidP="0068158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3,9</w:t>
            </w:r>
          </w:p>
        </w:tc>
      </w:tr>
      <w:tr w:rsidR="0068158A" w:rsidRPr="0068158A" w:rsidTr="00A33686"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158A" w:rsidRPr="0068158A" w:rsidRDefault="0068158A" w:rsidP="0068158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158A" w:rsidRPr="0068158A" w:rsidRDefault="0068158A" w:rsidP="0068158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815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Алгебра</w:t>
            </w:r>
            <w:proofErr w:type="gramStart"/>
            <w:r w:rsidRPr="006815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,г</w:t>
            </w:r>
            <w:proofErr w:type="gramEnd"/>
            <w:r w:rsidRPr="006815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еометрия</w:t>
            </w:r>
            <w:proofErr w:type="spellEnd"/>
          </w:p>
        </w:tc>
        <w:tc>
          <w:tcPr>
            <w:tcW w:w="2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158A" w:rsidRPr="0068158A" w:rsidRDefault="00EC6B29" w:rsidP="0068158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Богданова Н.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End"/>
          </w:p>
        </w:tc>
        <w:tc>
          <w:tcPr>
            <w:tcW w:w="2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158A" w:rsidRPr="0068158A" w:rsidRDefault="00EC6B29" w:rsidP="0068158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3,3</w:t>
            </w:r>
          </w:p>
        </w:tc>
      </w:tr>
      <w:tr w:rsidR="0068158A" w:rsidRPr="0068158A" w:rsidTr="00A33686"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158A" w:rsidRPr="0068158A" w:rsidRDefault="00EC6B29" w:rsidP="0068158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158A" w:rsidRPr="0068158A" w:rsidRDefault="0068158A" w:rsidP="0068158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Информатика</w:t>
            </w:r>
          </w:p>
        </w:tc>
        <w:tc>
          <w:tcPr>
            <w:tcW w:w="2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158A" w:rsidRPr="0068158A" w:rsidRDefault="00EC6B29" w:rsidP="0068158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Кириченко Л.А.</w:t>
            </w:r>
          </w:p>
        </w:tc>
        <w:tc>
          <w:tcPr>
            <w:tcW w:w="2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158A" w:rsidRPr="0068158A" w:rsidRDefault="00EC6B29" w:rsidP="0068158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4,1</w:t>
            </w:r>
          </w:p>
        </w:tc>
      </w:tr>
      <w:tr w:rsidR="0068158A" w:rsidRPr="0068158A" w:rsidTr="00A33686"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158A" w:rsidRPr="0068158A" w:rsidRDefault="00EC6B29" w:rsidP="0068158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158A" w:rsidRPr="0068158A" w:rsidRDefault="0068158A" w:rsidP="0068158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История</w:t>
            </w:r>
          </w:p>
        </w:tc>
        <w:tc>
          <w:tcPr>
            <w:tcW w:w="2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158A" w:rsidRPr="0068158A" w:rsidRDefault="00EC6B29" w:rsidP="0068158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Корсика Г.В.</w:t>
            </w:r>
          </w:p>
        </w:tc>
        <w:tc>
          <w:tcPr>
            <w:tcW w:w="2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158A" w:rsidRPr="0068158A" w:rsidRDefault="00EC6B29" w:rsidP="0068158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3,5</w:t>
            </w:r>
          </w:p>
        </w:tc>
      </w:tr>
      <w:tr w:rsidR="0068158A" w:rsidRPr="0068158A" w:rsidTr="00A33686"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158A" w:rsidRPr="0068158A" w:rsidRDefault="00EC6B29" w:rsidP="0068158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158A" w:rsidRPr="0068158A" w:rsidRDefault="0068158A" w:rsidP="0068158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Обществознание</w:t>
            </w:r>
          </w:p>
        </w:tc>
        <w:tc>
          <w:tcPr>
            <w:tcW w:w="2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158A" w:rsidRPr="0068158A" w:rsidRDefault="00EC6B29" w:rsidP="0068158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Корсика Г.В.</w:t>
            </w:r>
          </w:p>
        </w:tc>
        <w:tc>
          <w:tcPr>
            <w:tcW w:w="2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158A" w:rsidRPr="0068158A" w:rsidRDefault="0068158A" w:rsidP="0068158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4,1</w:t>
            </w:r>
          </w:p>
        </w:tc>
      </w:tr>
      <w:tr w:rsidR="0068158A" w:rsidRPr="0068158A" w:rsidTr="00A33686"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158A" w:rsidRPr="0068158A" w:rsidRDefault="00EC6B29" w:rsidP="0068158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158A" w:rsidRPr="0068158A" w:rsidRDefault="0068158A" w:rsidP="0068158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2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158A" w:rsidRPr="0068158A" w:rsidRDefault="00EC6B29" w:rsidP="0068158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Марьясова И.В.</w:t>
            </w:r>
          </w:p>
        </w:tc>
        <w:tc>
          <w:tcPr>
            <w:tcW w:w="2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158A" w:rsidRPr="0068158A" w:rsidRDefault="00A33686" w:rsidP="0068158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3,8</w:t>
            </w:r>
          </w:p>
        </w:tc>
      </w:tr>
      <w:tr w:rsidR="0068158A" w:rsidRPr="0068158A" w:rsidTr="00A33686"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158A" w:rsidRPr="0068158A" w:rsidRDefault="00EC6B29" w:rsidP="0068158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158A" w:rsidRPr="0068158A" w:rsidRDefault="0068158A" w:rsidP="0068158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2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158A" w:rsidRPr="0068158A" w:rsidRDefault="00EC6B29" w:rsidP="0068158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Кириченко Л.А.</w:t>
            </w:r>
          </w:p>
        </w:tc>
        <w:tc>
          <w:tcPr>
            <w:tcW w:w="2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158A" w:rsidRPr="0068158A" w:rsidRDefault="00A33686" w:rsidP="0068158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4,0</w:t>
            </w:r>
          </w:p>
        </w:tc>
      </w:tr>
      <w:tr w:rsidR="0068158A" w:rsidRPr="0068158A" w:rsidTr="00A33686"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158A" w:rsidRPr="0068158A" w:rsidRDefault="00EC6B29" w:rsidP="0068158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158A" w:rsidRPr="0068158A" w:rsidRDefault="0068158A" w:rsidP="0068158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Химия</w:t>
            </w:r>
          </w:p>
        </w:tc>
        <w:tc>
          <w:tcPr>
            <w:tcW w:w="2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158A" w:rsidRPr="0068158A" w:rsidRDefault="00EC6B29" w:rsidP="0068158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Кириченко Л.А.</w:t>
            </w:r>
          </w:p>
        </w:tc>
        <w:tc>
          <w:tcPr>
            <w:tcW w:w="2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158A" w:rsidRPr="0068158A" w:rsidRDefault="00A33686" w:rsidP="0068158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3,3</w:t>
            </w:r>
          </w:p>
        </w:tc>
      </w:tr>
      <w:tr w:rsidR="0068158A" w:rsidRPr="0068158A" w:rsidTr="00A33686"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158A" w:rsidRPr="0068158A" w:rsidRDefault="00EC6B29" w:rsidP="0068158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158A" w:rsidRPr="0068158A" w:rsidRDefault="0068158A" w:rsidP="0068158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Иностранный язык</w:t>
            </w:r>
          </w:p>
        </w:tc>
        <w:tc>
          <w:tcPr>
            <w:tcW w:w="2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158A" w:rsidRPr="0068158A" w:rsidRDefault="00EC6B29" w:rsidP="0068158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Душкина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Ю.В.</w:t>
            </w:r>
          </w:p>
        </w:tc>
        <w:tc>
          <w:tcPr>
            <w:tcW w:w="2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158A" w:rsidRPr="0068158A" w:rsidRDefault="0068158A" w:rsidP="0068158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3,7</w:t>
            </w:r>
          </w:p>
        </w:tc>
      </w:tr>
      <w:tr w:rsidR="0068158A" w:rsidRPr="0068158A" w:rsidTr="00A33686"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158A" w:rsidRPr="0068158A" w:rsidRDefault="00EC6B29" w:rsidP="0068158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158A" w:rsidRPr="0068158A" w:rsidRDefault="0068158A" w:rsidP="0068158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Физика</w:t>
            </w:r>
          </w:p>
        </w:tc>
        <w:tc>
          <w:tcPr>
            <w:tcW w:w="2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158A" w:rsidRPr="0068158A" w:rsidRDefault="00EC6B29" w:rsidP="0068158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Богданова Н.В.</w:t>
            </w:r>
          </w:p>
        </w:tc>
        <w:tc>
          <w:tcPr>
            <w:tcW w:w="2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158A" w:rsidRPr="0068158A" w:rsidRDefault="00EC6B29" w:rsidP="0068158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3,4</w:t>
            </w:r>
          </w:p>
        </w:tc>
      </w:tr>
      <w:tr w:rsidR="0068158A" w:rsidRPr="0068158A" w:rsidTr="00A33686"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158A" w:rsidRPr="0068158A" w:rsidRDefault="00EC6B29" w:rsidP="0068158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158A" w:rsidRPr="0068158A" w:rsidRDefault="0068158A" w:rsidP="0068158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Технология</w:t>
            </w:r>
          </w:p>
        </w:tc>
        <w:tc>
          <w:tcPr>
            <w:tcW w:w="2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158A" w:rsidRPr="0068158A" w:rsidRDefault="00EC6B29" w:rsidP="00EC6B2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Безрук А.И.</w:t>
            </w:r>
          </w:p>
        </w:tc>
        <w:tc>
          <w:tcPr>
            <w:tcW w:w="2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158A" w:rsidRPr="0068158A" w:rsidRDefault="00A33686" w:rsidP="00EC6B2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4,9</w:t>
            </w:r>
          </w:p>
        </w:tc>
      </w:tr>
      <w:tr w:rsidR="0068158A" w:rsidRPr="0068158A" w:rsidTr="00A33686"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158A" w:rsidRPr="0068158A" w:rsidRDefault="00EC6B29" w:rsidP="0068158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13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158A" w:rsidRPr="0068158A" w:rsidRDefault="0068158A" w:rsidP="0068158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2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158A" w:rsidRPr="0068158A" w:rsidRDefault="00EC6B29" w:rsidP="0068158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Лепехин А.В.</w:t>
            </w:r>
          </w:p>
        </w:tc>
        <w:tc>
          <w:tcPr>
            <w:tcW w:w="2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158A" w:rsidRPr="0068158A" w:rsidRDefault="00A33686" w:rsidP="0068158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4,8</w:t>
            </w:r>
          </w:p>
        </w:tc>
      </w:tr>
    </w:tbl>
    <w:p w:rsidR="0068158A" w:rsidRPr="0068158A" w:rsidRDefault="0068158A" w:rsidP="0068158A">
      <w:pPr>
        <w:suppressAutoHyphens/>
        <w:spacing w:after="0"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</w:p>
    <w:p w:rsidR="0068158A" w:rsidRDefault="0068158A" w:rsidP="0068158A">
      <w:pPr>
        <w:suppressAutoHyphens/>
        <w:spacing w:after="0"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основа</w:t>
      </w:r>
      <w:r w:rsidR="00A33686">
        <w:rPr>
          <w:rFonts w:ascii="Times New Roman" w:eastAsia="Times New Roman" w:hAnsi="Times New Roman" w:cs="Times New Roman"/>
          <w:sz w:val="28"/>
          <w:szCs w:val="28"/>
          <w:lang w:eastAsia="ar-SA"/>
        </w:rPr>
        <w:t>нии анализа работы школы за 2013 – 2014</w:t>
      </w: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учебный год колле</w:t>
      </w:r>
      <w:r w:rsidR="00A33686">
        <w:rPr>
          <w:rFonts w:ascii="Times New Roman" w:eastAsia="Times New Roman" w:hAnsi="Times New Roman" w:cs="Times New Roman"/>
          <w:sz w:val="28"/>
          <w:szCs w:val="28"/>
          <w:lang w:eastAsia="ar-SA"/>
        </w:rPr>
        <w:t>ктив школы выдвинул на 2014 – 2015</w:t>
      </w: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учебный год </w:t>
      </w:r>
      <w:r w:rsidRPr="0068158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следующие задачи</w:t>
      </w: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3C3240" w:rsidRPr="0068158A" w:rsidRDefault="003C3240" w:rsidP="0068158A">
      <w:pPr>
        <w:suppressAutoHyphens/>
        <w:spacing w:after="0"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158A" w:rsidRDefault="0068158A" w:rsidP="0068158A">
      <w:pPr>
        <w:suppressAutoHyphens/>
        <w:spacing w:after="0" w:line="240" w:lineRule="auto"/>
        <w:ind w:right="139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образовательные:</w:t>
      </w:r>
    </w:p>
    <w:p w:rsidR="003C3240" w:rsidRPr="0068158A" w:rsidRDefault="003C3240" w:rsidP="0068158A">
      <w:pPr>
        <w:suppressAutoHyphens/>
        <w:spacing w:after="0" w:line="240" w:lineRule="auto"/>
        <w:ind w:right="139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8158A" w:rsidRPr="0068158A" w:rsidRDefault="003C3240" w:rsidP="003C3240">
      <w:pPr>
        <w:tabs>
          <w:tab w:val="left" w:pos="993"/>
        </w:tabs>
        <w:suppressAutoHyphens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68158A"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достигнуть соответствия уровня образования на всех ступенях государственному образовательному стандарту;</w:t>
      </w:r>
    </w:p>
    <w:p w:rsidR="0068158A" w:rsidRPr="0068158A" w:rsidRDefault="003C3240" w:rsidP="003C3240">
      <w:pPr>
        <w:tabs>
          <w:tab w:val="left" w:pos="993"/>
        </w:tabs>
        <w:suppressAutoHyphens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68158A"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сохранить стопроцентный уровень </w:t>
      </w:r>
      <w:proofErr w:type="spellStart"/>
      <w:r w:rsidR="0068158A"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обученности</w:t>
      </w:r>
      <w:proofErr w:type="spellEnd"/>
      <w:r w:rsidR="0068158A"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учащихся на </w:t>
      </w:r>
      <w:r w:rsidR="0068158A" w:rsidRPr="0068158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II</w:t>
      </w:r>
      <w:r w:rsidR="0068158A"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ступени обучения, достигнуть стопроцентного уровня </w:t>
      </w:r>
      <w:proofErr w:type="spellStart"/>
      <w:r w:rsidR="0068158A"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обученности</w:t>
      </w:r>
      <w:proofErr w:type="spellEnd"/>
      <w:r w:rsidR="0068158A"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</w:t>
      </w:r>
      <w:r w:rsidR="0068158A" w:rsidRPr="0068158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="0068158A"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ступени обучения;</w:t>
      </w:r>
    </w:p>
    <w:p w:rsidR="0068158A" w:rsidRPr="0068158A" w:rsidRDefault="003C3240" w:rsidP="003C3240">
      <w:pPr>
        <w:tabs>
          <w:tab w:val="left" w:pos="993"/>
        </w:tabs>
        <w:suppressAutoHyphens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68158A"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повысить качество знаний учащихся  школы на 10 % через активизацию работы по программе «Одаренные дети»</w:t>
      </w:r>
    </w:p>
    <w:p w:rsidR="0068158A" w:rsidRPr="0068158A" w:rsidRDefault="003C3240" w:rsidP="003C3240">
      <w:pPr>
        <w:tabs>
          <w:tab w:val="left" w:pos="993"/>
        </w:tabs>
        <w:suppressAutoHyphens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68158A"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осуществлять реализацию основной образовательной программы начального общего образования в соответствии с требованиями ФГОС-2, утвержденным  приказом Министерства образования и науки РФ от 6 октября 2009г. № 373 с целью формирования общей культуры, дух</w:t>
      </w:r>
      <w:r w:rsidR="00A33686">
        <w:rPr>
          <w:rFonts w:ascii="Times New Roman" w:eastAsia="Times New Roman" w:hAnsi="Times New Roman" w:cs="Times New Roman"/>
          <w:sz w:val="28"/>
          <w:szCs w:val="28"/>
          <w:lang w:eastAsia="ar-SA"/>
        </w:rPr>
        <w:t>овно-нравственного, социального</w:t>
      </w:r>
      <w:r w:rsidR="0068158A"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, личностного и интеллектуального развити</w:t>
      </w:r>
      <w:r w:rsidR="00A33686">
        <w:rPr>
          <w:rFonts w:ascii="Times New Roman" w:eastAsia="Times New Roman" w:hAnsi="Times New Roman" w:cs="Times New Roman"/>
          <w:sz w:val="28"/>
          <w:szCs w:val="28"/>
          <w:lang w:eastAsia="ar-SA"/>
        </w:rPr>
        <w:t>я обучающихся</w:t>
      </w:r>
      <w:r w:rsidR="0068158A"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; создания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  <w:proofErr w:type="gramEnd"/>
    </w:p>
    <w:p w:rsidR="0068158A" w:rsidRPr="0068158A" w:rsidRDefault="003C3240" w:rsidP="003C3240">
      <w:pPr>
        <w:tabs>
          <w:tab w:val="left" w:pos="993"/>
        </w:tabs>
        <w:suppressAutoHyphens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68158A"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обеспечить дост</w:t>
      </w:r>
      <w:r w:rsidR="00A33686">
        <w:rPr>
          <w:rFonts w:ascii="Times New Roman" w:eastAsia="Times New Roman" w:hAnsi="Times New Roman" w:cs="Times New Roman"/>
          <w:sz w:val="28"/>
          <w:szCs w:val="28"/>
          <w:lang w:eastAsia="ar-SA"/>
        </w:rPr>
        <w:t>ижение результата ОГЭ</w:t>
      </w:r>
      <w:r w:rsidR="0068158A"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который </w:t>
      </w:r>
      <w:r w:rsidR="00A336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позволит поступить   в ССУЗ </w:t>
      </w:r>
      <w:r w:rsidR="0068158A"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бюджетное обучение;</w:t>
      </w:r>
    </w:p>
    <w:p w:rsidR="0068158A" w:rsidRDefault="003C3240" w:rsidP="003C3240">
      <w:pPr>
        <w:tabs>
          <w:tab w:val="left" w:pos="993"/>
        </w:tabs>
        <w:suppressAutoHyphens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68158A"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сформировать </w:t>
      </w:r>
      <w:proofErr w:type="spellStart"/>
      <w:r w:rsidR="0068158A"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общеучебные</w:t>
      </w:r>
      <w:proofErr w:type="spellEnd"/>
      <w:r w:rsidR="0068158A"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умения  и навыки учащихся 1-4 классов на репродуктивном</w:t>
      </w:r>
      <w:r w:rsidR="00A336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практическом уровне и 5-9</w:t>
      </w:r>
      <w:r w:rsidR="0068158A"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классов на конструктивном.</w:t>
      </w:r>
    </w:p>
    <w:p w:rsidR="003C3240" w:rsidRPr="0068158A" w:rsidRDefault="003C3240" w:rsidP="003C3240">
      <w:pPr>
        <w:tabs>
          <w:tab w:val="left" w:pos="993"/>
        </w:tabs>
        <w:suppressAutoHyphens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158A" w:rsidRDefault="0068158A" w:rsidP="0068158A">
      <w:pPr>
        <w:suppressAutoHyphens/>
        <w:spacing w:after="0" w:line="240" w:lineRule="auto"/>
        <w:ind w:right="139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воспитательные:</w:t>
      </w:r>
    </w:p>
    <w:p w:rsidR="003C3240" w:rsidRDefault="003C3240" w:rsidP="0068158A">
      <w:pPr>
        <w:suppressAutoHyphens/>
        <w:spacing w:after="0" w:line="240" w:lineRule="auto"/>
        <w:ind w:right="139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33686" w:rsidRDefault="00A33686" w:rsidP="003C3240">
      <w:pPr>
        <w:tabs>
          <w:tab w:val="left" w:pos="993"/>
        </w:tabs>
        <w:suppressAutoHyphens/>
        <w:spacing w:after="0" w:line="100" w:lineRule="atLeast"/>
        <w:ind w:right="1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- добиться успешного участия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системе во внеурочной деятельности по предметам;</w:t>
      </w:r>
    </w:p>
    <w:p w:rsidR="00A33686" w:rsidRDefault="00A33686" w:rsidP="003C3240">
      <w:pPr>
        <w:tabs>
          <w:tab w:val="left" w:pos="993"/>
        </w:tabs>
        <w:suppressAutoHyphens/>
        <w:spacing w:after="0" w:line="100" w:lineRule="atLeast"/>
        <w:ind w:right="1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повысить влияние школы на самоопределение школьников в отношении будущей профессии;</w:t>
      </w:r>
    </w:p>
    <w:p w:rsidR="00A33686" w:rsidRDefault="00A33686" w:rsidP="003C3240">
      <w:pPr>
        <w:tabs>
          <w:tab w:val="left" w:pos="993"/>
        </w:tabs>
        <w:suppressAutoHyphens/>
        <w:spacing w:after="0" w:line="100" w:lineRule="atLeast"/>
        <w:ind w:right="1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-осуществлять профилактику преступности,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девиантных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форм поведения и пагубных привычек.</w:t>
      </w:r>
    </w:p>
    <w:p w:rsidR="007C4196" w:rsidRDefault="007C4196" w:rsidP="003C3240">
      <w:pPr>
        <w:tabs>
          <w:tab w:val="left" w:pos="993"/>
        </w:tabs>
        <w:suppressAutoHyphens/>
        <w:spacing w:after="0" w:line="100" w:lineRule="atLeast"/>
        <w:ind w:right="1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3686" w:rsidRPr="0068158A" w:rsidRDefault="00A33686" w:rsidP="0068158A">
      <w:pPr>
        <w:suppressAutoHyphens/>
        <w:spacing w:after="0" w:line="240" w:lineRule="auto"/>
        <w:ind w:right="139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8158A" w:rsidRDefault="0068158A" w:rsidP="0068158A">
      <w:pPr>
        <w:suppressAutoHyphens/>
        <w:spacing w:after="0" w:line="240" w:lineRule="auto"/>
        <w:ind w:right="139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6815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здоровьесбережения</w:t>
      </w:r>
      <w:proofErr w:type="spellEnd"/>
      <w:r w:rsidRPr="006815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:rsidR="003C3240" w:rsidRDefault="003C3240" w:rsidP="0068158A">
      <w:pPr>
        <w:suppressAutoHyphens/>
        <w:spacing w:after="0" w:line="240" w:lineRule="auto"/>
        <w:ind w:right="139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33686" w:rsidRDefault="00A33686" w:rsidP="00A33686">
      <w:pPr>
        <w:tabs>
          <w:tab w:val="left" w:pos="993"/>
        </w:tabs>
        <w:suppressAutoHyphens/>
        <w:spacing w:after="0" w:line="100" w:lineRule="atLeast"/>
        <w:ind w:right="1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53D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продолжить </w:t>
      </w:r>
      <w:r w:rsidRPr="00053D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еализацию</w:t>
      </w:r>
      <w:r w:rsidRPr="00053D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принципа сохранения здоровья детей, используя </w:t>
      </w:r>
      <w:proofErr w:type="spellStart"/>
      <w:r w:rsidRPr="00053D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здоровьесберегающие</w:t>
      </w:r>
      <w:proofErr w:type="spellEnd"/>
      <w:r w:rsidRPr="00053D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технологии в урочной и внеурочной деятельности. </w:t>
      </w:r>
    </w:p>
    <w:p w:rsidR="00393673" w:rsidRDefault="00393673" w:rsidP="00A33686">
      <w:pPr>
        <w:tabs>
          <w:tab w:val="left" w:pos="993"/>
        </w:tabs>
        <w:suppressAutoHyphens/>
        <w:spacing w:after="0" w:line="100" w:lineRule="atLeast"/>
        <w:ind w:right="1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93673" w:rsidRPr="00053D4C" w:rsidRDefault="00393673" w:rsidP="00A33686">
      <w:pPr>
        <w:tabs>
          <w:tab w:val="left" w:pos="993"/>
        </w:tabs>
        <w:suppressAutoHyphens/>
        <w:spacing w:after="0" w:line="100" w:lineRule="atLeast"/>
        <w:ind w:right="1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A33686" w:rsidRPr="0068158A" w:rsidRDefault="00A33686" w:rsidP="0068158A">
      <w:pPr>
        <w:suppressAutoHyphens/>
        <w:spacing w:after="0" w:line="240" w:lineRule="auto"/>
        <w:ind w:right="139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8158A" w:rsidRDefault="0068158A" w:rsidP="0068158A">
      <w:pPr>
        <w:suppressAutoHyphens/>
        <w:spacing w:after="0" w:line="240" w:lineRule="auto"/>
        <w:ind w:right="139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методические:</w:t>
      </w:r>
    </w:p>
    <w:p w:rsidR="003C3240" w:rsidRPr="0068158A" w:rsidRDefault="003C3240" w:rsidP="0068158A">
      <w:pPr>
        <w:suppressAutoHyphens/>
        <w:spacing w:after="0" w:line="240" w:lineRule="auto"/>
        <w:ind w:right="139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8158A" w:rsidRPr="0068158A" w:rsidRDefault="00A33686" w:rsidP="00A33686">
      <w:pPr>
        <w:tabs>
          <w:tab w:val="left" w:pos="993"/>
        </w:tabs>
        <w:suppressAutoHyphens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68158A"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педагогам школы продолжить работу по внедрению в учебно-воспитательный процесс информационных и </w:t>
      </w:r>
      <w:proofErr w:type="spellStart"/>
      <w:r w:rsidR="0068158A"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здоровьесберегающих</w:t>
      </w:r>
      <w:proofErr w:type="spellEnd"/>
      <w:r w:rsidR="0068158A"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технологий с целью формирования мотивации учащихся к учению и получения качественного образования;</w:t>
      </w:r>
    </w:p>
    <w:p w:rsidR="0068158A" w:rsidRPr="0068158A" w:rsidRDefault="00A33686" w:rsidP="00A33686">
      <w:pPr>
        <w:tabs>
          <w:tab w:val="left" w:pos="993"/>
        </w:tabs>
        <w:suppressAutoHyphens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68158A"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педагогам школы овладеть современными </w:t>
      </w:r>
      <w:proofErr w:type="spellStart"/>
      <w:r w:rsidR="0068158A"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здоровьесберегающими</w:t>
      </w:r>
      <w:proofErr w:type="spellEnd"/>
      <w:r w:rsidR="0068158A"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технологиями образовательного процесса для сохранения здоровья учащихся;</w:t>
      </w:r>
    </w:p>
    <w:p w:rsidR="0068158A" w:rsidRPr="0068158A" w:rsidRDefault="00A33686" w:rsidP="00A33686">
      <w:pPr>
        <w:tabs>
          <w:tab w:val="left" w:pos="993"/>
        </w:tabs>
        <w:suppressAutoHyphens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68158A"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обеспечить участие в конкурсах педагогического мастерства, профессиональных конкурсах 12 % педагогов. </w:t>
      </w:r>
    </w:p>
    <w:p w:rsidR="0068158A" w:rsidRPr="00A33686" w:rsidRDefault="0068158A" w:rsidP="00A33686">
      <w:pPr>
        <w:tabs>
          <w:tab w:val="left" w:pos="993"/>
        </w:tabs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68158A" w:rsidRPr="00494E6F" w:rsidRDefault="00A33686" w:rsidP="00D350D5">
      <w:pPr>
        <w:pStyle w:val="a3"/>
        <w:numPr>
          <w:ilvl w:val="1"/>
          <w:numId w:val="23"/>
        </w:numPr>
        <w:suppressAutoHyphens/>
        <w:spacing w:after="0" w:line="240" w:lineRule="auto"/>
        <w:ind w:right="139"/>
        <w:rPr>
          <w:rFonts w:ascii="Times New Roman" w:eastAsia="Times New Roman" w:hAnsi="Times New Roman" w:cs="Times New Roman"/>
          <w:b/>
          <w:color w:val="000080"/>
          <w:sz w:val="32"/>
          <w:szCs w:val="32"/>
          <w:lang w:eastAsia="ar-SA"/>
        </w:rPr>
      </w:pPr>
      <w:r w:rsidRPr="00A3368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  <w:r w:rsidR="0068158A" w:rsidRPr="00A3368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Результаты учебной деятельности </w:t>
      </w:r>
    </w:p>
    <w:p w:rsidR="00494E6F" w:rsidRPr="00A33686" w:rsidRDefault="00494E6F" w:rsidP="00494E6F">
      <w:pPr>
        <w:pStyle w:val="a3"/>
        <w:suppressAutoHyphens/>
        <w:spacing w:after="0" w:line="240" w:lineRule="auto"/>
        <w:ind w:left="1650" w:right="139"/>
        <w:rPr>
          <w:rFonts w:ascii="Times New Roman" w:eastAsia="Times New Roman" w:hAnsi="Times New Roman" w:cs="Times New Roman"/>
          <w:b/>
          <w:color w:val="000080"/>
          <w:sz w:val="32"/>
          <w:szCs w:val="32"/>
          <w:lang w:eastAsia="ar-SA"/>
        </w:rPr>
      </w:pPr>
    </w:p>
    <w:p w:rsidR="0068158A" w:rsidRPr="0068158A" w:rsidRDefault="003C3240" w:rsidP="0068158A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Всего</w:t>
      </w:r>
      <w:r w:rsidR="00FB2B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выпускников 9 класса 9 человек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68158A"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B2B84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Получили аттестаты</w:t>
      </w:r>
      <w:proofErr w:type="gramStart"/>
      <w:r w:rsidR="00FB2B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Балакова Елизавета, Гасанов Казбек, Деревянко Виктория, Новикова Виктория,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Колимбет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Ольга, Коршунова Анна,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Сухомлинов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Роман, Луговых Вячеслав, Левченко Юлия</w:t>
      </w:r>
      <w:r w:rsidR="0068158A"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End"/>
    </w:p>
    <w:p w:rsidR="0068158A" w:rsidRPr="003C3240" w:rsidRDefault="0068158A" w:rsidP="003C3240">
      <w:pPr>
        <w:suppressAutoHyphens/>
        <w:spacing w:after="0" w:line="360" w:lineRule="auto"/>
        <w:ind w:right="139"/>
        <w:rPr>
          <w:rFonts w:ascii="Times New Roman" w:eastAsia="Times New Roman" w:hAnsi="Times New Roman" w:cs="Arial"/>
          <w:b/>
          <w:color w:val="0070C0"/>
          <w:sz w:val="28"/>
          <w:szCs w:val="28"/>
          <w:lang w:eastAsia="ar-SA"/>
        </w:rPr>
      </w:pPr>
    </w:p>
    <w:p w:rsidR="0068158A" w:rsidRPr="003C3240" w:rsidRDefault="003C3240" w:rsidP="0068158A">
      <w:pPr>
        <w:suppressAutoHyphens/>
        <w:spacing w:after="0" w:line="360" w:lineRule="auto"/>
        <w:ind w:right="139"/>
        <w:jc w:val="center"/>
        <w:rPr>
          <w:rFonts w:ascii="Times New Roman" w:eastAsia="Times New Roman" w:hAnsi="Times New Roman" w:cs="Arial"/>
          <w:b/>
          <w:color w:val="0070C0"/>
          <w:sz w:val="28"/>
          <w:szCs w:val="28"/>
          <w:lang w:eastAsia="ar-SA"/>
        </w:rPr>
      </w:pPr>
      <w:r w:rsidRPr="003C3240">
        <w:rPr>
          <w:rFonts w:ascii="Times New Roman" w:eastAsia="Times New Roman" w:hAnsi="Times New Roman" w:cs="Arial"/>
          <w:b/>
          <w:color w:val="0070C0"/>
          <w:sz w:val="28"/>
          <w:szCs w:val="28"/>
          <w:lang w:eastAsia="ar-SA"/>
        </w:rPr>
        <w:t>Результаты ОГЭ</w:t>
      </w:r>
      <w:r w:rsidR="0068158A" w:rsidRPr="003C3240">
        <w:rPr>
          <w:rFonts w:ascii="Times New Roman" w:eastAsia="Times New Roman" w:hAnsi="Times New Roman" w:cs="Arial"/>
          <w:b/>
          <w:color w:val="0070C0"/>
          <w:sz w:val="28"/>
          <w:szCs w:val="28"/>
          <w:lang w:eastAsia="ar-SA"/>
        </w:rPr>
        <w:t xml:space="preserve"> (9 класс)</w:t>
      </w:r>
    </w:p>
    <w:p w:rsidR="0068158A" w:rsidRPr="0068158A" w:rsidRDefault="0068158A" w:rsidP="0068158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3C3240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выпускников 9-х классов сдавали экзамены по русс</w:t>
      </w:r>
      <w:r w:rsidR="003C32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кому </w:t>
      </w:r>
      <w:r w:rsidR="00FB2B84">
        <w:rPr>
          <w:rFonts w:ascii="Times New Roman" w:eastAsia="Times New Roman" w:hAnsi="Times New Roman" w:cs="Times New Roman"/>
          <w:sz w:val="28"/>
          <w:szCs w:val="28"/>
          <w:lang w:eastAsia="ar-SA"/>
        </w:rPr>
        <w:t>языку и алгебре в форме ОГЭ</w:t>
      </w:r>
      <w:r w:rsidR="003C324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Уровень </w:t>
      </w:r>
      <w:proofErr w:type="spellStart"/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обученности</w:t>
      </w:r>
      <w:proofErr w:type="spellEnd"/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учащихся очной формы </w:t>
      </w:r>
      <w:proofErr w:type="gramStart"/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обучения по</w:t>
      </w:r>
      <w:proofErr w:type="gramEnd"/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всем предметам  составил 100%, качество </w:t>
      </w:r>
      <w:r w:rsidR="003C3240">
        <w:rPr>
          <w:rFonts w:ascii="Times New Roman" w:eastAsia="Times New Roman" w:hAnsi="Times New Roman" w:cs="Times New Roman"/>
          <w:sz w:val="28"/>
          <w:szCs w:val="28"/>
          <w:lang w:eastAsia="ar-SA"/>
        </w:rPr>
        <w:t>знаний по русскому языку — 100%</w:t>
      </w: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 математике — 100%</w:t>
      </w:r>
    </w:p>
    <w:p w:rsidR="0068158A" w:rsidRPr="0068158A" w:rsidRDefault="0068158A" w:rsidP="0068158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476"/>
        <w:gridCol w:w="1146"/>
        <w:gridCol w:w="1115"/>
        <w:gridCol w:w="1131"/>
        <w:gridCol w:w="1163"/>
        <w:gridCol w:w="1052"/>
        <w:gridCol w:w="1241"/>
        <w:gridCol w:w="1180"/>
      </w:tblGrid>
      <w:tr w:rsidR="0068158A" w:rsidRPr="0068158A" w:rsidTr="0068158A">
        <w:trPr>
          <w:trHeight w:val="930"/>
        </w:trPr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8158A" w:rsidRPr="0068158A" w:rsidRDefault="0068158A" w:rsidP="0068158A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Предмет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8158A" w:rsidRPr="0068158A" w:rsidRDefault="0068158A" w:rsidP="0068158A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Получили оценку «5»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8158A" w:rsidRPr="0068158A" w:rsidRDefault="0068158A" w:rsidP="0068158A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Получили оценку «4»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8158A" w:rsidRPr="0068158A" w:rsidRDefault="0068158A" w:rsidP="0068158A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Получили оценку «3»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8158A" w:rsidRPr="0068158A" w:rsidRDefault="0068158A" w:rsidP="0068158A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Получили оценку «2»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8158A" w:rsidRPr="0068158A" w:rsidRDefault="0068158A" w:rsidP="0068158A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Уровень обуче</w:t>
            </w:r>
            <w:proofErr w:type="gramStart"/>
            <w:r w:rsidRPr="006815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н-</w:t>
            </w:r>
            <w:proofErr w:type="gramEnd"/>
            <w:r w:rsidRPr="006815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815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ности</w:t>
            </w:r>
            <w:proofErr w:type="spellEnd"/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8158A" w:rsidRPr="0068158A" w:rsidRDefault="0068158A" w:rsidP="0068158A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Качество знаний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158A" w:rsidRPr="0068158A" w:rsidRDefault="0068158A" w:rsidP="0068158A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Средний балл по предмету</w:t>
            </w:r>
          </w:p>
        </w:tc>
      </w:tr>
      <w:tr w:rsidR="0068158A" w:rsidRPr="0068158A" w:rsidTr="0068158A"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8158A" w:rsidRPr="0068158A" w:rsidRDefault="0068158A" w:rsidP="0068158A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Русский язык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8158A" w:rsidRPr="0068158A" w:rsidRDefault="003C3240" w:rsidP="0068158A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8158A" w:rsidRPr="0068158A" w:rsidRDefault="003C3240" w:rsidP="0068158A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8158A" w:rsidRPr="0068158A" w:rsidRDefault="003C3240" w:rsidP="0068158A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8158A" w:rsidRPr="0068158A" w:rsidRDefault="003C3240" w:rsidP="0068158A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8158A" w:rsidRPr="0068158A" w:rsidRDefault="00494E6F" w:rsidP="0068158A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  <w:r w:rsidR="0068158A" w:rsidRPr="006815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8158A" w:rsidRPr="0068158A" w:rsidRDefault="003C3240" w:rsidP="0068158A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  <w:r w:rsidR="0068158A" w:rsidRPr="006815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158A" w:rsidRPr="0068158A" w:rsidRDefault="00494E6F" w:rsidP="0068158A">
            <w:pPr>
              <w:suppressAutoHyphens/>
              <w:snapToGrid w:val="0"/>
              <w:spacing w:line="100" w:lineRule="atLeast"/>
              <w:ind w:hanging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3,6</w:t>
            </w:r>
          </w:p>
        </w:tc>
      </w:tr>
      <w:tr w:rsidR="0068158A" w:rsidRPr="0068158A" w:rsidTr="0068158A"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8158A" w:rsidRPr="0068158A" w:rsidRDefault="0068158A" w:rsidP="0068158A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Математика (алгебра)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8158A" w:rsidRPr="0068158A" w:rsidRDefault="003C3240" w:rsidP="0068158A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8158A" w:rsidRPr="0068158A" w:rsidRDefault="003C3240" w:rsidP="0068158A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8158A" w:rsidRPr="0068158A" w:rsidRDefault="003C3240" w:rsidP="0068158A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8158A" w:rsidRPr="0068158A" w:rsidRDefault="003C3240" w:rsidP="0068158A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8158A" w:rsidRPr="0068158A" w:rsidRDefault="00494E6F" w:rsidP="0068158A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  <w:r w:rsidR="0068158A" w:rsidRPr="006815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8158A" w:rsidRPr="0068158A" w:rsidRDefault="003C3240" w:rsidP="0068158A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  <w:r w:rsidR="0068158A" w:rsidRPr="006815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158A" w:rsidRPr="0068158A" w:rsidRDefault="00494E6F" w:rsidP="0068158A">
            <w:pPr>
              <w:suppressAutoHyphens/>
              <w:snapToGrid w:val="0"/>
              <w:spacing w:line="100" w:lineRule="atLeast"/>
              <w:ind w:hanging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3,4</w:t>
            </w:r>
          </w:p>
        </w:tc>
      </w:tr>
    </w:tbl>
    <w:p w:rsidR="0068158A" w:rsidRPr="0068158A" w:rsidRDefault="0068158A" w:rsidP="006815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8158A" w:rsidRPr="0068158A" w:rsidRDefault="0068158A" w:rsidP="0068158A">
      <w:pPr>
        <w:suppressAutoHyphens/>
        <w:spacing w:after="0" w:line="360" w:lineRule="auto"/>
        <w:ind w:right="139" w:firstLine="567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ar-SA"/>
        </w:rPr>
      </w:pPr>
    </w:p>
    <w:p w:rsidR="0068158A" w:rsidRDefault="0068158A" w:rsidP="0068158A">
      <w:pPr>
        <w:suppressAutoHyphens/>
        <w:spacing w:after="0" w:line="360" w:lineRule="auto"/>
        <w:ind w:right="139" w:firstLine="567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ar-SA"/>
        </w:rPr>
      </w:pPr>
    </w:p>
    <w:p w:rsidR="00393673" w:rsidRDefault="00393673" w:rsidP="0068158A">
      <w:pPr>
        <w:suppressAutoHyphens/>
        <w:spacing w:after="0" w:line="360" w:lineRule="auto"/>
        <w:ind w:right="139" w:firstLine="567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ar-SA"/>
        </w:rPr>
      </w:pPr>
    </w:p>
    <w:p w:rsidR="00393673" w:rsidRDefault="00393673" w:rsidP="0068158A">
      <w:pPr>
        <w:suppressAutoHyphens/>
        <w:spacing w:after="0" w:line="360" w:lineRule="auto"/>
        <w:ind w:right="139" w:firstLine="567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ar-SA"/>
        </w:rPr>
      </w:pPr>
    </w:p>
    <w:p w:rsidR="00393673" w:rsidRPr="0068158A" w:rsidRDefault="00393673" w:rsidP="0068158A">
      <w:pPr>
        <w:suppressAutoHyphens/>
        <w:spacing w:after="0" w:line="360" w:lineRule="auto"/>
        <w:ind w:right="139" w:firstLine="567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ar-SA"/>
        </w:rPr>
      </w:pPr>
    </w:p>
    <w:p w:rsidR="0068158A" w:rsidRPr="0068158A" w:rsidRDefault="0068158A" w:rsidP="0068158A">
      <w:pPr>
        <w:suppressAutoHyphens/>
        <w:spacing w:after="0" w:line="360" w:lineRule="auto"/>
        <w:ind w:right="139" w:firstLine="567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ar-SA"/>
        </w:rPr>
        <w:lastRenderedPageBreak/>
        <w:t>Сравнительны</w:t>
      </w:r>
      <w:r w:rsidR="00494E6F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ar-SA"/>
        </w:rPr>
        <w:t xml:space="preserve">й анализ уровня </w:t>
      </w:r>
      <w:proofErr w:type="spellStart"/>
      <w:r w:rsidR="00494E6F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ar-SA"/>
        </w:rPr>
        <w:t>обученности</w:t>
      </w:r>
      <w:proofErr w:type="spellEnd"/>
      <w:r w:rsidRPr="0068158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ar-SA"/>
        </w:rPr>
        <w:t xml:space="preserve"> за 3 года по русскому языку   </w:t>
      </w:r>
    </w:p>
    <w:p w:rsidR="0068158A" w:rsidRPr="0068158A" w:rsidRDefault="0068158A" w:rsidP="0068158A">
      <w:pPr>
        <w:suppressAutoHyphens/>
        <w:spacing w:after="0" w:line="360" w:lineRule="auto"/>
        <w:ind w:right="139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ar-SA"/>
        </w:rPr>
      </w:pPr>
      <w:r w:rsidRPr="00681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                                            </w:t>
      </w:r>
      <w:r w:rsidR="00494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ar-SA"/>
        </w:rPr>
        <w:t>2011-2012</w:t>
      </w:r>
      <w:r w:rsidRPr="00681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ar-SA"/>
        </w:rPr>
        <w:t xml:space="preserve"> уч. год</w:t>
      </w:r>
    </w:p>
    <w:p w:rsidR="0068158A" w:rsidRPr="0068158A" w:rsidRDefault="007C6EEB" w:rsidP="0068158A">
      <w:pPr>
        <w:suppressAutoHyphens/>
        <w:spacing w:after="0" w:line="360" w:lineRule="auto"/>
        <w:ind w:right="13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C6E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Rectangle 26" o:spid="_x0000_s1026" style="position:absolute;left:0;text-align:left;margin-left:29.7pt;margin-top:17.1pt;width:312.7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" fillcolor="#99c" strokeweight=".26mm">
            <v:stroke joinstyle="round"/>
          </v:rect>
        </w:pict>
      </w:r>
      <w:r w:rsidR="00494E6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9 </w:t>
      </w:r>
      <w:r w:rsidR="0068158A" w:rsidRPr="0068158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класс. Учитель:  </w:t>
      </w:r>
      <w:r w:rsidR="00494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Деркачева О.И.</w:t>
      </w:r>
      <w:r w:rsidR="0068158A" w:rsidRPr="00681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 </w:t>
      </w:r>
      <w:r w:rsidR="0068158A" w:rsidRPr="0068158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      </w:t>
      </w:r>
    </w:p>
    <w:p w:rsidR="0068158A" w:rsidRPr="0068158A" w:rsidRDefault="0068158A" w:rsidP="0068158A">
      <w:pPr>
        <w:suppressAutoHyphens/>
        <w:spacing w:after="0" w:line="360" w:lineRule="auto"/>
        <w:ind w:right="139"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                                       </w:t>
      </w:r>
      <w:r w:rsidR="00494E6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</w:t>
      </w:r>
      <w:r w:rsidRPr="0068158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68158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>72,4%</w:t>
      </w:r>
    </w:p>
    <w:p w:rsidR="0068158A" w:rsidRPr="0068158A" w:rsidRDefault="0068158A" w:rsidP="0068158A">
      <w:pPr>
        <w:suppressAutoHyphens/>
        <w:spacing w:after="0" w:line="360" w:lineRule="auto"/>
        <w:ind w:right="139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ar-SA"/>
        </w:rPr>
      </w:pPr>
      <w:r w:rsidRPr="00681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                                           </w:t>
      </w:r>
      <w:r w:rsidR="00494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ar-SA"/>
        </w:rPr>
        <w:t>2002-2013</w:t>
      </w:r>
      <w:r w:rsidRPr="00681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ar-SA"/>
        </w:rPr>
        <w:t xml:space="preserve"> уч. год</w:t>
      </w:r>
    </w:p>
    <w:p w:rsidR="0068158A" w:rsidRPr="0068158A" w:rsidRDefault="007C6EEB" w:rsidP="0068158A">
      <w:pPr>
        <w:suppressAutoHyphens/>
        <w:spacing w:after="0" w:line="360" w:lineRule="auto"/>
        <w:ind w:right="139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7C6E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Rectangle 27" o:spid="_x0000_s1036" style="position:absolute;left:0;text-align:left;margin-left:29.7pt;margin-top:21.15pt;width:28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" fillcolor="#669" strokeweight=".26mm">
            <v:stroke joinstyle="round"/>
          </v:rect>
        </w:pict>
      </w:r>
      <w:r w:rsidR="0068158A" w:rsidRPr="0068158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9  класс. Учитель: </w:t>
      </w:r>
      <w:proofErr w:type="spellStart"/>
      <w:r w:rsidR="00494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Чупрынина</w:t>
      </w:r>
      <w:proofErr w:type="spellEnd"/>
      <w:r w:rsidR="00494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Т.И.</w:t>
      </w:r>
    </w:p>
    <w:p w:rsidR="0068158A" w:rsidRPr="0068158A" w:rsidRDefault="0068158A" w:rsidP="0068158A">
      <w:pPr>
        <w:suppressAutoHyphens/>
        <w:spacing w:after="0" w:line="360" w:lineRule="auto"/>
        <w:ind w:right="139"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ar-SA"/>
        </w:rPr>
        <w:t xml:space="preserve">72,4%                                                      </w:t>
      </w:r>
      <w:r w:rsidR="00494E6F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ar-SA"/>
        </w:rPr>
        <w:t xml:space="preserve">                               </w:t>
      </w:r>
      <w:r w:rsidR="00D350D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>69</w:t>
      </w:r>
      <w:r w:rsidRPr="00494E6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>%</w:t>
      </w:r>
    </w:p>
    <w:p w:rsidR="0068158A" w:rsidRPr="0068158A" w:rsidRDefault="0068158A" w:rsidP="0068158A">
      <w:pPr>
        <w:suppressAutoHyphens/>
        <w:spacing w:after="0" w:line="360" w:lineRule="auto"/>
        <w:ind w:right="139"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ar-SA"/>
        </w:rPr>
      </w:pPr>
      <w:r w:rsidRPr="00681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                                           </w:t>
      </w:r>
      <w:r w:rsidR="00494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ar-SA"/>
        </w:rPr>
        <w:t>2013-2014</w:t>
      </w:r>
      <w:r w:rsidRPr="00681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ar-SA"/>
        </w:rPr>
        <w:t xml:space="preserve"> уч. год</w:t>
      </w:r>
    </w:p>
    <w:p w:rsidR="0068158A" w:rsidRPr="0068158A" w:rsidRDefault="007C6EEB" w:rsidP="0068158A">
      <w:pPr>
        <w:suppressAutoHyphens/>
        <w:spacing w:after="0" w:line="360" w:lineRule="auto"/>
        <w:ind w:right="139"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7C6E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Rectangle 28" o:spid="_x0000_s1035" style="position:absolute;left:0;text-align:left;margin-left:29.7pt;margin-top:20.7pt;width:265.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" fillcolor="#4b1f6f" strokeweight=".26mm">
            <v:stroke joinstyle="round"/>
          </v:rect>
        </w:pict>
      </w:r>
      <w:r w:rsidR="0068158A" w:rsidRPr="0068158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9  класс. Учитель:</w:t>
      </w:r>
      <w:r w:rsidR="00494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Деркачева О.И.</w:t>
      </w:r>
      <w:r w:rsidR="0068158A" w:rsidRPr="00681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                                          </w:t>
      </w:r>
    </w:p>
    <w:p w:rsidR="0068158A" w:rsidRPr="0068158A" w:rsidRDefault="0068158A" w:rsidP="0068158A">
      <w:pPr>
        <w:suppressAutoHyphens/>
        <w:spacing w:after="0" w:line="360" w:lineRule="auto"/>
        <w:ind w:right="139" w:firstLine="567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                                                                                                        </w:t>
      </w:r>
      <w:r w:rsidR="00494E6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>67</w:t>
      </w:r>
      <w:r w:rsidRPr="0068158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>%</w:t>
      </w:r>
    </w:p>
    <w:p w:rsidR="0068158A" w:rsidRPr="0068158A" w:rsidRDefault="0068158A" w:rsidP="0068158A">
      <w:pPr>
        <w:suppressAutoHyphens/>
        <w:spacing w:after="0" w:line="360" w:lineRule="auto"/>
        <w:ind w:right="139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68158A" w:rsidRPr="0068158A" w:rsidRDefault="0068158A" w:rsidP="0068158A">
      <w:pPr>
        <w:suppressAutoHyphens/>
        <w:spacing w:after="0" w:line="360" w:lineRule="auto"/>
        <w:ind w:right="139" w:firstLine="567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ar-SA"/>
        </w:rPr>
        <w:t>Сравн</w:t>
      </w:r>
      <w:r w:rsidR="00494E6F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ar-SA"/>
        </w:rPr>
        <w:t xml:space="preserve">ительный анализ уровня </w:t>
      </w:r>
      <w:proofErr w:type="spellStart"/>
      <w:r w:rsidR="00494E6F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ar-SA"/>
        </w:rPr>
        <w:t>обученности</w:t>
      </w:r>
      <w:proofErr w:type="spellEnd"/>
      <w:r w:rsidRPr="0068158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ar-SA"/>
        </w:rPr>
        <w:t xml:space="preserve"> за 3 года по математике  </w:t>
      </w:r>
    </w:p>
    <w:p w:rsidR="0068158A" w:rsidRPr="0068158A" w:rsidRDefault="0068158A" w:rsidP="0068158A">
      <w:pPr>
        <w:suppressAutoHyphens/>
        <w:spacing w:after="0" w:line="360" w:lineRule="auto"/>
        <w:ind w:right="139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ar-SA"/>
        </w:rPr>
      </w:pPr>
      <w:r w:rsidRPr="00681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                                            </w:t>
      </w:r>
      <w:r w:rsidR="00494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ar-SA"/>
        </w:rPr>
        <w:t>2011-2012</w:t>
      </w:r>
      <w:r w:rsidRPr="00681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ar-SA"/>
        </w:rPr>
        <w:t xml:space="preserve"> уч. год</w:t>
      </w:r>
    </w:p>
    <w:p w:rsidR="0068158A" w:rsidRPr="0068158A" w:rsidRDefault="007C6EEB" w:rsidP="0068158A">
      <w:pPr>
        <w:suppressAutoHyphens/>
        <w:spacing w:after="0" w:line="360" w:lineRule="auto"/>
        <w:ind w:right="13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C6E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Rectangle 29" o:spid="_x0000_s1034" style="position:absolute;left:0;text-align:left;margin-left:29.7pt;margin-top:17.6pt;width:297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" fillcolor="#f96" strokeweight=".26mm">
            <v:stroke joinstyle="round"/>
          </v:rect>
        </w:pict>
      </w:r>
      <w:r w:rsidR="00494E6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9 </w:t>
      </w:r>
      <w:r w:rsidR="0068158A" w:rsidRPr="0068158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класс. Учитель:  </w:t>
      </w:r>
      <w:r w:rsidR="00494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Богданова Н.В.</w:t>
      </w:r>
      <w:r w:rsidR="0068158A" w:rsidRPr="00681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       </w:t>
      </w:r>
      <w:r w:rsidR="0068158A" w:rsidRPr="0068158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  </w:t>
      </w:r>
    </w:p>
    <w:p w:rsidR="0068158A" w:rsidRPr="0068158A" w:rsidRDefault="0068158A" w:rsidP="0068158A">
      <w:pPr>
        <w:suppressAutoHyphens/>
        <w:spacing w:after="0" w:line="360" w:lineRule="auto"/>
        <w:ind w:right="139"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                                                 </w:t>
      </w:r>
      <w:r w:rsidR="00494E6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</w:t>
      </w:r>
      <w:r w:rsidRPr="0068158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D350D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>72,4</w:t>
      </w:r>
      <w:r w:rsidRPr="0068158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>%</w:t>
      </w:r>
    </w:p>
    <w:p w:rsidR="0068158A" w:rsidRPr="0068158A" w:rsidRDefault="0068158A" w:rsidP="0068158A">
      <w:pPr>
        <w:suppressAutoHyphens/>
        <w:spacing w:after="0" w:line="360" w:lineRule="auto"/>
        <w:ind w:right="139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ar-SA"/>
        </w:rPr>
      </w:pPr>
      <w:r w:rsidRPr="00681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                                           </w:t>
      </w:r>
      <w:r w:rsidR="00494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ar-SA"/>
        </w:rPr>
        <w:t>2012-2013</w:t>
      </w:r>
      <w:r w:rsidRPr="00681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ar-SA"/>
        </w:rPr>
        <w:t xml:space="preserve"> уч. год</w:t>
      </w:r>
    </w:p>
    <w:p w:rsidR="0068158A" w:rsidRPr="0068158A" w:rsidRDefault="007C6EEB" w:rsidP="0068158A">
      <w:pPr>
        <w:suppressAutoHyphens/>
        <w:spacing w:after="0" w:line="360" w:lineRule="auto"/>
        <w:ind w:right="139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7C6E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Rectangle 30" o:spid="_x0000_s1033" style="position:absolute;left:0;text-align:left;margin-left:29.7pt;margin-top:20.9pt;width:226.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" fillcolor="#fc9" strokeweight=".26mm">
            <v:stroke joinstyle="round"/>
          </v:rect>
        </w:pict>
      </w:r>
      <w:r w:rsidR="0068158A" w:rsidRPr="0068158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9  класс. Учитель: </w:t>
      </w:r>
      <w:r w:rsidR="00494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Богданова Н.В.</w:t>
      </w:r>
    </w:p>
    <w:p w:rsidR="0068158A" w:rsidRPr="0068158A" w:rsidRDefault="0068158A" w:rsidP="0068158A">
      <w:pPr>
        <w:suppressAutoHyphens/>
        <w:spacing w:after="0" w:line="360" w:lineRule="auto"/>
        <w:ind w:right="139"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ar-SA"/>
        </w:rPr>
        <w:t xml:space="preserve">7          </w:t>
      </w:r>
      <w:r w:rsidR="00494E6F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ar-SA"/>
        </w:rPr>
        <w:t xml:space="preserve">                                                                                           </w:t>
      </w:r>
      <w:r w:rsidR="00494E6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>56</w:t>
      </w:r>
      <w:r w:rsidRPr="0068158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>%</w:t>
      </w:r>
    </w:p>
    <w:p w:rsidR="0068158A" w:rsidRPr="0068158A" w:rsidRDefault="0068158A" w:rsidP="0068158A">
      <w:pPr>
        <w:suppressAutoHyphens/>
        <w:spacing w:after="0" w:line="360" w:lineRule="auto"/>
        <w:ind w:right="139"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                                        </w:t>
      </w:r>
    </w:p>
    <w:p w:rsidR="0068158A" w:rsidRPr="0068158A" w:rsidRDefault="00494E6F" w:rsidP="0068158A">
      <w:pPr>
        <w:suppressAutoHyphens/>
        <w:spacing w:after="0" w:line="360" w:lineRule="auto"/>
        <w:ind w:right="139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ar-SA"/>
        </w:rPr>
        <w:t>2013-2014</w:t>
      </w:r>
      <w:r w:rsidR="0068158A" w:rsidRPr="00681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ar-SA"/>
        </w:rPr>
        <w:t xml:space="preserve"> уч. год</w:t>
      </w:r>
    </w:p>
    <w:p w:rsidR="0068158A" w:rsidRPr="0068158A" w:rsidRDefault="007C6EEB" w:rsidP="0068158A">
      <w:pPr>
        <w:suppressAutoHyphens/>
        <w:spacing w:after="0" w:line="360" w:lineRule="auto"/>
        <w:ind w:right="139"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7C6E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Rectangle 31" o:spid="_x0000_s1032" style="position:absolute;left:0;text-align:left;margin-left:29.7pt;margin-top:20.3pt;width:150.75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" fillcolor="#c63" strokeweight=".26mm">
            <v:stroke joinstyle="round"/>
          </v:rect>
        </w:pict>
      </w:r>
      <w:r w:rsidR="0068158A" w:rsidRPr="0068158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9  класс. Учитель:</w:t>
      </w:r>
      <w:r w:rsidR="00494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Богданова Н.В.</w:t>
      </w:r>
      <w:r w:rsidR="0068158A" w:rsidRPr="00681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                                       </w:t>
      </w:r>
    </w:p>
    <w:p w:rsidR="0068158A" w:rsidRDefault="0068158A" w:rsidP="0068158A">
      <w:pPr>
        <w:suppressAutoHyphens/>
        <w:spacing w:after="0" w:line="360" w:lineRule="auto"/>
        <w:ind w:right="139"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                                                                                                                 </w:t>
      </w:r>
      <w:r w:rsidR="00494E6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>44</w:t>
      </w:r>
      <w:r w:rsidRPr="0068158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 xml:space="preserve"> %</w:t>
      </w:r>
    </w:p>
    <w:p w:rsidR="00D350D5" w:rsidRDefault="00D350D5" w:rsidP="0068158A">
      <w:pPr>
        <w:suppressAutoHyphens/>
        <w:spacing w:after="0" w:line="360" w:lineRule="auto"/>
        <w:ind w:right="139"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</w:pPr>
    </w:p>
    <w:p w:rsidR="00D350D5" w:rsidRPr="0068158A" w:rsidRDefault="00D350D5" w:rsidP="0068158A">
      <w:pPr>
        <w:suppressAutoHyphens/>
        <w:spacing w:after="0" w:line="360" w:lineRule="auto"/>
        <w:ind w:right="139"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</w:pPr>
    </w:p>
    <w:p w:rsidR="00D350D5" w:rsidRDefault="00D350D5" w:rsidP="006815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50D5" w:rsidRDefault="00D350D5" w:rsidP="006815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50D5" w:rsidRDefault="00D350D5" w:rsidP="006815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50D5" w:rsidRDefault="00D350D5" w:rsidP="006815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50D5" w:rsidRDefault="00D350D5" w:rsidP="006815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158A" w:rsidRDefault="0068158A" w:rsidP="006815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Преподавание  предметов осуществляется в течение трех последних лет следующим составом учителей:</w:t>
      </w:r>
    </w:p>
    <w:p w:rsidR="00D350D5" w:rsidRPr="0068158A" w:rsidRDefault="00D350D5" w:rsidP="006815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-60" w:type="dxa"/>
        <w:tblLayout w:type="fixed"/>
        <w:tblLook w:val="04A0"/>
      </w:tblPr>
      <w:tblGrid>
        <w:gridCol w:w="676"/>
        <w:gridCol w:w="2312"/>
        <w:gridCol w:w="3210"/>
        <w:gridCol w:w="1830"/>
        <w:gridCol w:w="1522"/>
      </w:tblGrid>
      <w:tr w:rsidR="0068158A" w:rsidRPr="00D4734F" w:rsidTr="0068158A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58A" w:rsidRPr="00D4734F" w:rsidRDefault="0068158A" w:rsidP="0068158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58A" w:rsidRPr="00D4734F" w:rsidRDefault="0068158A" w:rsidP="0068158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Предмет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58A" w:rsidRPr="00D4734F" w:rsidRDefault="0068158A" w:rsidP="0068158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ФИО учителя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58A" w:rsidRPr="00D4734F" w:rsidRDefault="0068158A" w:rsidP="0068158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Категория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8A" w:rsidRPr="00D4734F" w:rsidRDefault="0068158A" w:rsidP="0068158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7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Стаж работы в должности</w:t>
            </w:r>
          </w:p>
        </w:tc>
      </w:tr>
      <w:tr w:rsidR="0068158A" w:rsidRPr="0068158A" w:rsidTr="0068158A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58A" w:rsidRPr="0068158A" w:rsidRDefault="0068158A" w:rsidP="0068158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58A" w:rsidRPr="0068158A" w:rsidRDefault="0068158A" w:rsidP="00D4734F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Русский язык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58A" w:rsidRPr="0068158A" w:rsidRDefault="00D350D5" w:rsidP="0068158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Деркачева Ольга Ивановна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58A" w:rsidRPr="0068158A" w:rsidRDefault="00D350D5" w:rsidP="0068158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Первая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8A" w:rsidRPr="0068158A" w:rsidRDefault="00D350D5" w:rsidP="0068158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 лет</w:t>
            </w:r>
          </w:p>
        </w:tc>
      </w:tr>
      <w:tr w:rsidR="0068158A" w:rsidRPr="0068158A" w:rsidTr="0068158A"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58A" w:rsidRPr="0068158A" w:rsidRDefault="0068158A" w:rsidP="0068158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3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58A" w:rsidRPr="0068158A" w:rsidRDefault="0068158A" w:rsidP="00D4734F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Русский язык</w:t>
            </w:r>
          </w:p>
        </w:tc>
        <w:tc>
          <w:tcPr>
            <w:tcW w:w="32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58A" w:rsidRPr="0068158A" w:rsidRDefault="00D350D5" w:rsidP="0068158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Чупрынина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Татьчна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Игоревна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58A" w:rsidRPr="0068158A" w:rsidRDefault="00D350D5" w:rsidP="0068158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ПСЗД</w:t>
            </w:r>
          </w:p>
        </w:tc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8A" w:rsidRPr="0068158A" w:rsidRDefault="00D350D5" w:rsidP="0068158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 года</w:t>
            </w:r>
          </w:p>
        </w:tc>
      </w:tr>
      <w:tr w:rsidR="0068158A" w:rsidRPr="0068158A" w:rsidTr="0068158A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58A" w:rsidRPr="0068158A" w:rsidRDefault="0068158A" w:rsidP="0068158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58A" w:rsidRPr="0068158A" w:rsidRDefault="0068158A" w:rsidP="00D4734F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Математика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58A" w:rsidRPr="0068158A" w:rsidRDefault="00D350D5" w:rsidP="0068158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Богданова Наталья Викторовна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58A" w:rsidRPr="0068158A" w:rsidRDefault="0068158A" w:rsidP="0068158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Первая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8A" w:rsidRPr="0068158A" w:rsidRDefault="00D350D5" w:rsidP="0068158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34 года</w:t>
            </w:r>
          </w:p>
        </w:tc>
      </w:tr>
      <w:tr w:rsidR="0068158A" w:rsidRPr="0068158A" w:rsidTr="0068158A"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58A" w:rsidRPr="0068158A" w:rsidRDefault="0068158A" w:rsidP="0068158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3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58A" w:rsidRPr="0068158A" w:rsidRDefault="00D350D5" w:rsidP="00D4734F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Иностранный язык</w:t>
            </w:r>
          </w:p>
        </w:tc>
        <w:tc>
          <w:tcPr>
            <w:tcW w:w="32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58A" w:rsidRPr="0068158A" w:rsidRDefault="00D350D5" w:rsidP="0068158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Душкина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Юлия Вячеславовна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58A" w:rsidRPr="0068158A" w:rsidRDefault="00D350D5" w:rsidP="0068158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ПСЗД</w:t>
            </w:r>
          </w:p>
        </w:tc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8A" w:rsidRPr="0068158A" w:rsidRDefault="00D350D5" w:rsidP="0068158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 лет</w:t>
            </w:r>
          </w:p>
        </w:tc>
      </w:tr>
      <w:tr w:rsidR="0068158A" w:rsidRPr="0068158A" w:rsidTr="0068158A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58A" w:rsidRPr="0068158A" w:rsidRDefault="0068158A" w:rsidP="0068158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58A" w:rsidRPr="0068158A" w:rsidRDefault="0068158A" w:rsidP="0068158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Обществознание, история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58A" w:rsidRPr="0068158A" w:rsidRDefault="00D350D5" w:rsidP="0068158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Корсика Галина Васильевна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58A" w:rsidRPr="0068158A" w:rsidRDefault="00D4734F" w:rsidP="0068158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ПСЗД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8A" w:rsidRPr="0068158A" w:rsidRDefault="001C3F14" w:rsidP="0068158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23 </w:t>
            </w:r>
            <w:r w:rsidR="0068158A" w:rsidRPr="006815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лет</w:t>
            </w:r>
          </w:p>
        </w:tc>
      </w:tr>
      <w:tr w:rsidR="0068158A" w:rsidRPr="0068158A" w:rsidTr="0068158A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58A" w:rsidRPr="0068158A" w:rsidRDefault="0068158A" w:rsidP="0068158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58A" w:rsidRPr="0068158A" w:rsidRDefault="0068158A" w:rsidP="00D4734F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Физика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58A" w:rsidRPr="0068158A" w:rsidRDefault="00D350D5" w:rsidP="0068158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Богданова Наталья Викторовна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58A" w:rsidRPr="0068158A" w:rsidRDefault="0068158A" w:rsidP="0068158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Первая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8A" w:rsidRPr="0068158A" w:rsidRDefault="00D350D5" w:rsidP="0068158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34 года</w:t>
            </w:r>
          </w:p>
        </w:tc>
      </w:tr>
      <w:tr w:rsidR="0068158A" w:rsidRPr="0068158A" w:rsidTr="0068158A"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58A" w:rsidRPr="0068158A" w:rsidRDefault="0068158A" w:rsidP="0068158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3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58A" w:rsidRPr="0068158A" w:rsidRDefault="0068158A" w:rsidP="0068158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Химия</w:t>
            </w:r>
            <w:r w:rsidR="001C3F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биология</w:t>
            </w:r>
          </w:p>
        </w:tc>
        <w:tc>
          <w:tcPr>
            <w:tcW w:w="32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58A" w:rsidRPr="0068158A" w:rsidRDefault="001C3F14" w:rsidP="0068158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Кириченко Лилия Александровна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58A" w:rsidRPr="0068158A" w:rsidRDefault="00D4734F" w:rsidP="0068158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ПСЗД</w:t>
            </w:r>
          </w:p>
        </w:tc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8A" w:rsidRPr="0068158A" w:rsidRDefault="001C3F14" w:rsidP="0068158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9 </w:t>
            </w:r>
            <w:r w:rsidR="0068158A" w:rsidRPr="006815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лет</w:t>
            </w:r>
          </w:p>
        </w:tc>
      </w:tr>
      <w:tr w:rsidR="0068158A" w:rsidRPr="0068158A" w:rsidTr="0068158A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58A" w:rsidRPr="0068158A" w:rsidRDefault="0068158A" w:rsidP="0068158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58A" w:rsidRPr="0068158A" w:rsidRDefault="001C3F14" w:rsidP="001C3F14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Физическая культура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58A" w:rsidRPr="0068158A" w:rsidRDefault="001C3F14" w:rsidP="0068158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Лепехин Александр Васильевич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58A" w:rsidRPr="0068158A" w:rsidRDefault="0068158A" w:rsidP="0068158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Высшая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8A" w:rsidRPr="0068158A" w:rsidRDefault="001C3F14" w:rsidP="0068158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36 </w:t>
            </w:r>
            <w:r w:rsidR="0068158A" w:rsidRPr="006815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лет</w:t>
            </w:r>
          </w:p>
        </w:tc>
      </w:tr>
      <w:tr w:rsidR="00D350D5" w:rsidRPr="0068158A" w:rsidTr="0068158A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50D5" w:rsidRPr="0068158A" w:rsidRDefault="00D4734F" w:rsidP="0068158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50D5" w:rsidRPr="0068158A" w:rsidRDefault="00D4734F" w:rsidP="00D4734F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Технология, ОБЖ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50D5" w:rsidRPr="0068158A" w:rsidRDefault="00D4734F" w:rsidP="0068158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Безрук Александр Иванович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50D5" w:rsidRPr="0068158A" w:rsidRDefault="00D4734F" w:rsidP="0068158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Высшая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0D5" w:rsidRPr="0068158A" w:rsidRDefault="00D4734F" w:rsidP="0068158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29 лет</w:t>
            </w:r>
          </w:p>
        </w:tc>
      </w:tr>
      <w:tr w:rsidR="00D4734F" w:rsidRPr="0068158A" w:rsidTr="0068158A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34F" w:rsidRDefault="00D4734F" w:rsidP="0068158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34F" w:rsidRDefault="00D4734F" w:rsidP="00D4734F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География,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музыка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34F" w:rsidRDefault="00D4734F" w:rsidP="0068158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Марьясова Ирина Викторовна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34F" w:rsidRDefault="00D4734F" w:rsidP="0068158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Первая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4F" w:rsidRDefault="00D4734F" w:rsidP="0068158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 лет</w:t>
            </w:r>
          </w:p>
        </w:tc>
      </w:tr>
      <w:tr w:rsidR="00D4734F" w:rsidRPr="0068158A" w:rsidTr="0068158A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34F" w:rsidRDefault="00D4734F" w:rsidP="0068158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34F" w:rsidRDefault="00D4734F" w:rsidP="00D4734F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Начальные классы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34F" w:rsidRDefault="00D4734F" w:rsidP="0068158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Татьяна Григорьевна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34F" w:rsidRDefault="00D4734F" w:rsidP="0068158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Первая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4F" w:rsidRDefault="00D4734F" w:rsidP="0068158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26 лет</w:t>
            </w:r>
          </w:p>
        </w:tc>
      </w:tr>
      <w:tr w:rsidR="00D4734F" w:rsidRPr="0068158A" w:rsidTr="0068158A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34F" w:rsidRDefault="00D4734F" w:rsidP="0068158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34F" w:rsidRDefault="00D4734F" w:rsidP="00D4734F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Начальные классы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34F" w:rsidRDefault="00D4734F" w:rsidP="0068158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Галкина Людмила Евгеньевна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34F" w:rsidRDefault="00D4734F" w:rsidP="0068158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Первая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4F" w:rsidRDefault="00D4734F" w:rsidP="0068158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 лет</w:t>
            </w:r>
          </w:p>
        </w:tc>
      </w:tr>
    </w:tbl>
    <w:p w:rsidR="00D350D5" w:rsidRDefault="00D350D5" w:rsidP="0068158A">
      <w:pPr>
        <w:suppressAutoHyphens/>
        <w:spacing w:after="0" w:line="240" w:lineRule="auto"/>
        <w:ind w:right="139"/>
        <w:jc w:val="both"/>
        <w:rPr>
          <w:rFonts w:ascii="Arial Black" w:eastAsia="Times New Roman" w:hAnsi="Arial Black" w:cs="Arial"/>
          <w:b/>
          <w:color w:val="000080"/>
          <w:sz w:val="28"/>
          <w:szCs w:val="28"/>
          <w:lang w:eastAsia="ar-SA"/>
        </w:rPr>
      </w:pPr>
    </w:p>
    <w:p w:rsidR="00393673" w:rsidRDefault="00393673" w:rsidP="0068158A">
      <w:pPr>
        <w:suppressAutoHyphens/>
        <w:spacing w:after="0" w:line="240" w:lineRule="auto"/>
        <w:ind w:right="139"/>
        <w:jc w:val="both"/>
        <w:rPr>
          <w:rFonts w:ascii="Arial Black" w:eastAsia="Times New Roman" w:hAnsi="Arial Black" w:cs="Arial"/>
          <w:b/>
          <w:color w:val="000080"/>
          <w:sz w:val="28"/>
          <w:szCs w:val="28"/>
          <w:lang w:eastAsia="ar-SA"/>
        </w:rPr>
      </w:pPr>
    </w:p>
    <w:p w:rsidR="00393673" w:rsidRDefault="00393673" w:rsidP="0068158A">
      <w:pPr>
        <w:suppressAutoHyphens/>
        <w:spacing w:after="0" w:line="240" w:lineRule="auto"/>
        <w:ind w:right="139"/>
        <w:jc w:val="both"/>
        <w:rPr>
          <w:rFonts w:ascii="Arial Black" w:eastAsia="Times New Roman" w:hAnsi="Arial Black" w:cs="Arial"/>
          <w:b/>
          <w:color w:val="000080"/>
          <w:sz w:val="28"/>
          <w:szCs w:val="28"/>
          <w:lang w:eastAsia="ar-SA"/>
        </w:rPr>
      </w:pPr>
    </w:p>
    <w:p w:rsidR="00393673" w:rsidRDefault="00393673" w:rsidP="0068158A">
      <w:pPr>
        <w:suppressAutoHyphens/>
        <w:spacing w:after="0" w:line="240" w:lineRule="auto"/>
        <w:ind w:right="139"/>
        <w:jc w:val="both"/>
        <w:rPr>
          <w:rFonts w:ascii="Arial Black" w:eastAsia="Times New Roman" w:hAnsi="Arial Black" w:cs="Arial"/>
          <w:b/>
          <w:color w:val="000080"/>
          <w:sz w:val="28"/>
          <w:szCs w:val="28"/>
          <w:lang w:eastAsia="ar-SA"/>
        </w:rPr>
      </w:pPr>
    </w:p>
    <w:p w:rsidR="00393673" w:rsidRDefault="00393673" w:rsidP="0068158A">
      <w:pPr>
        <w:suppressAutoHyphens/>
        <w:spacing w:after="0" w:line="240" w:lineRule="auto"/>
        <w:ind w:right="139"/>
        <w:jc w:val="both"/>
        <w:rPr>
          <w:rFonts w:ascii="Arial Black" w:eastAsia="Times New Roman" w:hAnsi="Arial Black" w:cs="Arial"/>
          <w:b/>
          <w:color w:val="000080"/>
          <w:sz w:val="28"/>
          <w:szCs w:val="28"/>
          <w:lang w:eastAsia="ar-SA"/>
        </w:rPr>
      </w:pPr>
    </w:p>
    <w:p w:rsidR="0068158A" w:rsidRPr="00D4734F" w:rsidRDefault="0068158A" w:rsidP="00D4734F">
      <w:pPr>
        <w:pStyle w:val="a3"/>
        <w:numPr>
          <w:ilvl w:val="1"/>
          <w:numId w:val="23"/>
        </w:numPr>
        <w:suppressAutoHyphens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ar-SA"/>
        </w:rPr>
      </w:pPr>
      <w:r w:rsidRPr="00D4734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ar-SA"/>
        </w:rPr>
        <w:lastRenderedPageBreak/>
        <w:t xml:space="preserve">Результаты </w:t>
      </w:r>
      <w:proofErr w:type="spellStart"/>
      <w:r w:rsidRPr="00D4734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ar-SA"/>
        </w:rPr>
        <w:t>внеучебной</w:t>
      </w:r>
      <w:proofErr w:type="spellEnd"/>
      <w:r w:rsidRPr="00D4734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ar-SA"/>
        </w:rPr>
        <w:t xml:space="preserve"> деятельности</w:t>
      </w:r>
    </w:p>
    <w:p w:rsidR="00D4734F" w:rsidRPr="00D4734F" w:rsidRDefault="00D4734F" w:rsidP="00D4734F">
      <w:pPr>
        <w:pStyle w:val="a3"/>
        <w:suppressAutoHyphens/>
        <w:spacing w:after="0" w:line="240" w:lineRule="auto"/>
        <w:ind w:left="1650" w:right="139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ar-SA"/>
        </w:rPr>
      </w:pPr>
    </w:p>
    <w:p w:rsidR="0068158A" w:rsidRPr="0068158A" w:rsidRDefault="0068158A" w:rsidP="0068158A">
      <w:pPr>
        <w:suppressAutoHyphens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 xml:space="preserve"> </w:t>
      </w:r>
      <w:r w:rsidRPr="0068158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Анализ достижений учащихся во внеурочной деятельности демонстрирует рост призеров и победителей  в конкурсах разного уровня.</w:t>
      </w:r>
    </w:p>
    <w:p w:rsidR="005819FC" w:rsidRDefault="005819FC" w:rsidP="006815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ar-SA"/>
        </w:rPr>
      </w:pPr>
    </w:p>
    <w:p w:rsidR="0068158A" w:rsidRPr="005819FC" w:rsidRDefault="00D4734F" w:rsidP="006815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ar-SA"/>
        </w:rPr>
      </w:pPr>
      <w:r w:rsidRPr="005819FC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ar-SA"/>
        </w:rPr>
        <w:t>2012-2013</w:t>
      </w:r>
      <w:r w:rsidR="0068158A" w:rsidRPr="005819FC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ar-SA"/>
        </w:rPr>
        <w:t xml:space="preserve"> учебный год</w:t>
      </w:r>
    </w:p>
    <w:p w:rsidR="0068158A" w:rsidRPr="0068158A" w:rsidRDefault="0068158A" w:rsidP="006815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tbl>
      <w:tblPr>
        <w:tblW w:w="10509" w:type="dxa"/>
        <w:tblInd w:w="-326" w:type="dxa"/>
        <w:tblLayout w:type="fixed"/>
        <w:tblLook w:val="04A0"/>
      </w:tblPr>
      <w:tblGrid>
        <w:gridCol w:w="3269"/>
        <w:gridCol w:w="3828"/>
        <w:gridCol w:w="2038"/>
        <w:gridCol w:w="1374"/>
      </w:tblGrid>
      <w:tr w:rsidR="0068158A" w:rsidRPr="0068158A" w:rsidTr="00D4734F">
        <w:trPr>
          <w:cantSplit/>
          <w:trHeight w:val="322"/>
        </w:trPr>
        <w:tc>
          <w:tcPr>
            <w:tcW w:w="3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58A" w:rsidRPr="0068158A" w:rsidRDefault="0068158A" w:rsidP="0068158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Ф.И.О. призера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58A" w:rsidRPr="0068158A" w:rsidRDefault="0068158A" w:rsidP="0068158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6815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Мероприятие  (конкурс, </w:t>
            </w:r>
            <w:proofErr w:type="gramEnd"/>
          </w:p>
          <w:p w:rsidR="0068158A" w:rsidRPr="0068158A" w:rsidRDefault="0068158A" w:rsidP="0068158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олимпиада и т.д.)</w:t>
            </w:r>
          </w:p>
        </w:tc>
        <w:tc>
          <w:tcPr>
            <w:tcW w:w="2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58A" w:rsidRPr="0068158A" w:rsidRDefault="0068158A" w:rsidP="0068158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Место проведения мероприятия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8A" w:rsidRPr="0068158A" w:rsidRDefault="0068158A" w:rsidP="0068158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Результаты </w:t>
            </w:r>
          </w:p>
        </w:tc>
      </w:tr>
      <w:tr w:rsidR="0068158A" w:rsidRPr="0068158A" w:rsidTr="00D4734F">
        <w:trPr>
          <w:cantSplit/>
          <w:trHeight w:val="496"/>
        </w:trPr>
        <w:tc>
          <w:tcPr>
            <w:tcW w:w="3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158A" w:rsidRPr="0068158A" w:rsidRDefault="0068158A" w:rsidP="00681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158A" w:rsidRPr="0068158A" w:rsidRDefault="0068158A" w:rsidP="00681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158A" w:rsidRPr="0068158A" w:rsidRDefault="0068158A" w:rsidP="00681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8A" w:rsidRPr="0068158A" w:rsidRDefault="0068158A" w:rsidP="00681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8158A" w:rsidRPr="0068158A" w:rsidTr="00D4734F">
        <w:trPr>
          <w:cantSplit/>
          <w:trHeight w:val="414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58A" w:rsidRPr="0068158A" w:rsidRDefault="00C13F42" w:rsidP="0068158A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Мещерякова Дарья Алексеевна</w:t>
            </w:r>
            <w:r w:rsidR="00A340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(5кл.)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58A" w:rsidRPr="0068158A" w:rsidRDefault="00C13F42" w:rsidP="0068158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Районный конкурс рисунков «Осторожно, дети»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58A" w:rsidRPr="0068158A" w:rsidRDefault="007C5766" w:rsidP="0068158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Бутурлиновский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р-н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8A" w:rsidRPr="0068158A" w:rsidRDefault="00C13F42" w:rsidP="0068158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68158A" w:rsidRPr="006815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место</w:t>
            </w:r>
          </w:p>
        </w:tc>
      </w:tr>
      <w:tr w:rsidR="0068158A" w:rsidRPr="0068158A" w:rsidTr="00D4734F">
        <w:trPr>
          <w:cantSplit/>
          <w:trHeight w:val="577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58A" w:rsidRPr="0068158A" w:rsidRDefault="00C13F42" w:rsidP="0068158A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Колимбет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Игорь Сергеевич</w:t>
            </w:r>
            <w:r w:rsidR="00A340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(7кл.)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58A" w:rsidRPr="0068158A" w:rsidRDefault="00C13F42" w:rsidP="0068158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Районная выставка технического и декоративно-прикладного творчества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58A" w:rsidRPr="0068158A" w:rsidRDefault="007C5766" w:rsidP="0068158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Бутурлиновский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р-н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8A" w:rsidRPr="0068158A" w:rsidRDefault="0068158A" w:rsidP="0068158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место</w:t>
            </w:r>
          </w:p>
        </w:tc>
      </w:tr>
      <w:tr w:rsidR="007C5766" w:rsidRPr="0068158A" w:rsidTr="00D4734F">
        <w:trPr>
          <w:cantSplit/>
          <w:trHeight w:val="577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5766" w:rsidRPr="0068158A" w:rsidRDefault="00C13F42" w:rsidP="0068158A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Коршунова Анна Сергеевна</w:t>
            </w:r>
            <w:r w:rsidR="00A340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(9кл.)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5766" w:rsidRPr="0068158A" w:rsidRDefault="00C13F42" w:rsidP="0068158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Районный фестиваль-конкурс «Хрустальная мелодия»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5766" w:rsidRDefault="007C5766" w:rsidP="0068158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Бутурлиновский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р-н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66" w:rsidRPr="0068158A" w:rsidRDefault="00A3401D" w:rsidP="0068158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место</w:t>
            </w:r>
          </w:p>
        </w:tc>
      </w:tr>
      <w:tr w:rsidR="007C5766" w:rsidRPr="0068158A" w:rsidTr="00D4734F">
        <w:trPr>
          <w:cantSplit/>
          <w:trHeight w:val="577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5766" w:rsidRPr="0068158A" w:rsidRDefault="00A3401D" w:rsidP="0068158A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Головко Лилия Евгеньевна (5кл.)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5766" w:rsidRPr="0068158A" w:rsidRDefault="00A3401D" w:rsidP="0068158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Районный фестиваль-конкурс «Хрустальная мелодия»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5766" w:rsidRDefault="007C5766" w:rsidP="0068158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Бутурлиновский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р-н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66" w:rsidRPr="0068158A" w:rsidRDefault="00A3401D" w:rsidP="0068158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место</w:t>
            </w:r>
          </w:p>
        </w:tc>
      </w:tr>
      <w:tr w:rsidR="007C5766" w:rsidRPr="0068158A" w:rsidTr="00D4734F">
        <w:trPr>
          <w:cantSplit/>
          <w:trHeight w:val="577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5766" w:rsidRPr="0068158A" w:rsidRDefault="00A3401D" w:rsidP="0068158A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Григорьева Дарья Сергеевна(5кл.)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5766" w:rsidRPr="0068158A" w:rsidRDefault="00A3401D" w:rsidP="0068158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Районный конкурс рисунков «Я и мое будущее»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5766" w:rsidRDefault="007C5766" w:rsidP="0068158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Бутурлиновский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р-н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66" w:rsidRPr="0068158A" w:rsidRDefault="00A3401D" w:rsidP="0068158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место</w:t>
            </w:r>
          </w:p>
        </w:tc>
      </w:tr>
      <w:tr w:rsidR="007C5766" w:rsidRPr="0068158A" w:rsidTr="00D4734F">
        <w:trPr>
          <w:cantSplit/>
          <w:trHeight w:val="577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5766" w:rsidRPr="0068158A" w:rsidRDefault="00A3401D" w:rsidP="0068158A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Марьясов Николай Антонович(3кл.)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5766" w:rsidRPr="0068158A" w:rsidRDefault="00A3401D" w:rsidP="0068158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Районный конкурс рисунков «Я и мое будущее»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5766" w:rsidRDefault="007C5766" w:rsidP="0068158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Бутурлиновский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р-н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66" w:rsidRPr="0068158A" w:rsidRDefault="00A3401D" w:rsidP="0068158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место</w:t>
            </w:r>
          </w:p>
        </w:tc>
      </w:tr>
      <w:tr w:rsidR="00A3401D" w:rsidRPr="0068158A" w:rsidTr="00D4734F">
        <w:trPr>
          <w:cantSplit/>
          <w:trHeight w:val="577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01D" w:rsidRPr="0068158A" w:rsidRDefault="00A3401D" w:rsidP="0068158A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Балакова Елизавета Андреевна(9кл.)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01D" w:rsidRPr="0068158A" w:rsidRDefault="00A3401D" w:rsidP="0068158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Районная выставка технического и декоративно – прикладного творчества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01D" w:rsidRDefault="00A3401D" w:rsidP="0068158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Бутурлиновский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р-н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01D" w:rsidRPr="0068158A" w:rsidRDefault="00A3401D" w:rsidP="0068158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место</w:t>
            </w:r>
          </w:p>
        </w:tc>
      </w:tr>
      <w:tr w:rsidR="00A3401D" w:rsidRPr="0068158A" w:rsidTr="00D4734F">
        <w:trPr>
          <w:cantSplit/>
          <w:trHeight w:val="577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01D" w:rsidRPr="0068158A" w:rsidRDefault="00A3401D" w:rsidP="0068158A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Деркачева Августина Александровна(7кл.)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01D" w:rsidRPr="0068158A" w:rsidRDefault="00A3401D" w:rsidP="0068158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Районная выставка технического и декоративно – прикладного творчества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01D" w:rsidRDefault="00A3401D" w:rsidP="0068158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Бутурлиновский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р-н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01D" w:rsidRPr="0068158A" w:rsidRDefault="00A3401D" w:rsidP="0068158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место</w:t>
            </w:r>
          </w:p>
        </w:tc>
      </w:tr>
      <w:tr w:rsidR="00A3401D" w:rsidRPr="0068158A" w:rsidTr="00D4734F">
        <w:trPr>
          <w:cantSplit/>
          <w:trHeight w:val="577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01D" w:rsidRPr="0068158A" w:rsidRDefault="00A3401D" w:rsidP="0068158A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Никитина Наталья Михайловна(7кл.)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01D" w:rsidRPr="0068158A" w:rsidRDefault="00A3401D" w:rsidP="0068158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Районная выставка технического и декоративно – прикладного творчества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01D" w:rsidRDefault="00A3401D" w:rsidP="0068158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Бутурлиновский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р-н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01D" w:rsidRPr="0068158A" w:rsidRDefault="00A3401D" w:rsidP="0068158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место</w:t>
            </w:r>
          </w:p>
        </w:tc>
      </w:tr>
      <w:tr w:rsidR="00A3401D" w:rsidRPr="0068158A" w:rsidTr="00D4734F">
        <w:trPr>
          <w:cantSplit/>
          <w:trHeight w:val="577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01D" w:rsidRPr="0068158A" w:rsidRDefault="00A3401D" w:rsidP="0068158A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Пономарева Дина Сергеевна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01D" w:rsidRPr="0068158A" w:rsidRDefault="00A3401D" w:rsidP="0068158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Районный конкурс исследовательских работ «Планета Земля. Взгляд из космоса»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01D" w:rsidRDefault="00A3401D" w:rsidP="0068158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Бутурлиновский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р-н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01D" w:rsidRPr="0068158A" w:rsidRDefault="00A3401D" w:rsidP="0068158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место</w:t>
            </w:r>
          </w:p>
        </w:tc>
      </w:tr>
      <w:tr w:rsidR="00A3401D" w:rsidRPr="0068158A" w:rsidTr="00D4734F">
        <w:trPr>
          <w:cantSplit/>
          <w:trHeight w:val="577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01D" w:rsidRPr="0068158A" w:rsidRDefault="00A3401D" w:rsidP="0068158A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Команда 6 класса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01D" w:rsidRPr="0068158A" w:rsidRDefault="00A3401D" w:rsidP="0068158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Президентские состязания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01D" w:rsidRDefault="00A3401D" w:rsidP="0068158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Бутурлиновский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р-н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01D" w:rsidRPr="0068158A" w:rsidRDefault="00A3401D" w:rsidP="0068158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место</w:t>
            </w:r>
          </w:p>
        </w:tc>
      </w:tr>
      <w:tr w:rsidR="00A3401D" w:rsidRPr="0068158A" w:rsidTr="00D4734F">
        <w:trPr>
          <w:cantSplit/>
          <w:trHeight w:val="577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01D" w:rsidRDefault="00A3401D" w:rsidP="0068158A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Команда юношей 6-8 классов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01D" w:rsidRDefault="005819FC" w:rsidP="0068158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Районные соревнования по лапте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01D" w:rsidRDefault="00A3401D" w:rsidP="0068158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Бутурлиновский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р-н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01D" w:rsidRDefault="005819FC" w:rsidP="0068158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место</w:t>
            </w:r>
          </w:p>
        </w:tc>
      </w:tr>
      <w:tr w:rsidR="00A3401D" w:rsidRPr="0068158A" w:rsidTr="00D4734F">
        <w:trPr>
          <w:cantSplit/>
          <w:trHeight w:val="577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01D" w:rsidRDefault="005819FC" w:rsidP="0068158A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Команда девушек 7-9 классов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01D" w:rsidRDefault="005819FC" w:rsidP="0068158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Зональные соревнования по волейболу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01D" w:rsidRDefault="00A3401D" w:rsidP="0068158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Бутурлиновский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р-н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01D" w:rsidRDefault="005819FC" w:rsidP="0068158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место</w:t>
            </w:r>
          </w:p>
        </w:tc>
      </w:tr>
      <w:tr w:rsidR="005819FC" w:rsidRPr="0068158A" w:rsidTr="00D4734F">
        <w:trPr>
          <w:cantSplit/>
          <w:trHeight w:val="577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9FC" w:rsidRDefault="005819FC" w:rsidP="0068158A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Команда юношей 6-8 классов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9FC" w:rsidRDefault="005819FC" w:rsidP="0068158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Зональные соревнования по волейболу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9FC" w:rsidRDefault="005819FC" w:rsidP="0068158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Бутурлиновский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р-н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C" w:rsidRDefault="005819FC" w:rsidP="0068158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место</w:t>
            </w:r>
          </w:p>
        </w:tc>
      </w:tr>
      <w:tr w:rsidR="005819FC" w:rsidRPr="0068158A" w:rsidTr="00D4734F">
        <w:trPr>
          <w:cantSplit/>
          <w:trHeight w:val="577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9FC" w:rsidRDefault="005819FC" w:rsidP="0068158A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Команда юношей 7-8 классов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9FC" w:rsidRDefault="005819FC" w:rsidP="0068158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Турнир по мини-футболу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9FC" w:rsidRDefault="005819FC" w:rsidP="0068158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Бутурлиновский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р-н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C" w:rsidRDefault="005819FC" w:rsidP="0068158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место</w:t>
            </w:r>
          </w:p>
        </w:tc>
      </w:tr>
    </w:tbl>
    <w:p w:rsidR="00D350D5" w:rsidRDefault="00D350D5" w:rsidP="0068158A">
      <w:pPr>
        <w:suppressAutoHyphens/>
        <w:spacing w:after="0" w:line="100" w:lineRule="atLeast"/>
        <w:ind w:right="139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ar-SA"/>
        </w:rPr>
      </w:pPr>
    </w:p>
    <w:p w:rsidR="00D350D5" w:rsidRDefault="00D350D5" w:rsidP="0068158A">
      <w:pPr>
        <w:suppressAutoHyphens/>
        <w:spacing w:after="0" w:line="100" w:lineRule="atLeast"/>
        <w:ind w:right="139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ar-SA"/>
        </w:rPr>
      </w:pPr>
    </w:p>
    <w:p w:rsidR="00D350D5" w:rsidRDefault="00D350D5" w:rsidP="0068158A">
      <w:pPr>
        <w:suppressAutoHyphens/>
        <w:spacing w:after="0" w:line="100" w:lineRule="atLeast"/>
        <w:ind w:right="139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ar-SA"/>
        </w:rPr>
      </w:pPr>
    </w:p>
    <w:p w:rsidR="0068158A" w:rsidRPr="005819FC" w:rsidRDefault="0068158A" w:rsidP="005819FC">
      <w:pPr>
        <w:suppressAutoHyphens/>
        <w:spacing w:after="0" w:line="100" w:lineRule="atLeast"/>
        <w:ind w:right="139" w:firstLine="567"/>
        <w:jc w:val="center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ar-SA"/>
        </w:rPr>
      </w:pPr>
      <w:r w:rsidRPr="005819FC"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ar-SA"/>
        </w:rPr>
        <w:lastRenderedPageBreak/>
        <w:t>3. Содержание и технологии образовательного процесса</w:t>
      </w:r>
    </w:p>
    <w:p w:rsidR="0068158A" w:rsidRPr="005819FC" w:rsidRDefault="0068158A" w:rsidP="0068158A">
      <w:pPr>
        <w:suppressAutoHyphens/>
        <w:spacing w:after="0" w:line="240" w:lineRule="auto"/>
        <w:ind w:right="139" w:firstLine="567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819F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3.1. Описание содержания и технологий образовательного процесса</w:t>
      </w:r>
    </w:p>
    <w:p w:rsidR="0068158A" w:rsidRPr="0068158A" w:rsidRDefault="0068158A" w:rsidP="0068158A">
      <w:pPr>
        <w:suppressAutoHyphens/>
        <w:spacing w:after="0" w:line="240" w:lineRule="auto"/>
        <w:ind w:right="139" w:firstLine="567"/>
        <w:rPr>
          <w:rFonts w:ascii="Arial Black" w:eastAsia="Times New Roman" w:hAnsi="Arial Black" w:cs="Arial"/>
          <w:b/>
          <w:color w:val="333366"/>
          <w:sz w:val="28"/>
          <w:szCs w:val="28"/>
          <w:lang w:eastAsia="ar-SA"/>
        </w:rPr>
      </w:pPr>
    </w:p>
    <w:p w:rsidR="0068158A" w:rsidRPr="0068158A" w:rsidRDefault="0068158A" w:rsidP="0068158A">
      <w:pPr>
        <w:suppressAutoHyphens/>
        <w:spacing w:after="0"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Учебный план общеобразовательного учреждения </w:t>
      </w:r>
      <w:r w:rsidR="005819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МКОУ </w:t>
      </w:r>
      <w:proofErr w:type="spellStart"/>
      <w:r w:rsidR="005819FC">
        <w:rPr>
          <w:rFonts w:ascii="Times New Roman" w:eastAsia="Times New Roman" w:hAnsi="Times New Roman" w:cs="Times New Roman"/>
          <w:sz w:val="28"/>
          <w:szCs w:val="28"/>
          <w:lang w:eastAsia="ar-SA"/>
        </w:rPr>
        <w:t>Зеленопоселковая</w:t>
      </w:r>
      <w:proofErr w:type="spellEnd"/>
      <w:r w:rsidR="005819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ООШ </w:t>
      </w: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разработан на основе Базисного учебного плана № 103-ОД общеобразовательных учреждений Российской Федерации и Базисного учебного плана общеобра</w:t>
      </w:r>
      <w:r w:rsidR="005819FC">
        <w:rPr>
          <w:rFonts w:ascii="Times New Roman" w:eastAsia="Times New Roman" w:hAnsi="Times New Roman" w:cs="Times New Roman"/>
          <w:sz w:val="28"/>
          <w:szCs w:val="28"/>
          <w:lang w:eastAsia="ar-SA"/>
        </w:rPr>
        <w:t>зовательных учреждений Воронежской области</w:t>
      </w: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, утвержденного на коллегии министерст</w:t>
      </w:r>
      <w:r w:rsidR="005819FC">
        <w:rPr>
          <w:rFonts w:ascii="Times New Roman" w:eastAsia="Times New Roman" w:hAnsi="Times New Roman" w:cs="Times New Roman"/>
          <w:sz w:val="28"/>
          <w:szCs w:val="28"/>
          <w:lang w:eastAsia="ar-SA"/>
        </w:rPr>
        <w:t>ва образования и науки Воронежской области.</w:t>
      </w: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Санитарно-эпидемиологических правил и нормативов «Гигиенические требования к условиям обучения в общеобразовательных учреждениях, СанПиН 2.4.2.1178-02», в соответствии с уставом школы.</w:t>
      </w:r>
    </w:p>
    <w:p w:rsidR="0068158A" w:rsidRPr="0068158A" w:rsidRDefault="0068158A" w:rsidP="0068158A">
      <w:pPr>
        <w:suppressAutoHyphens/>
        <w:spacing w:after="0"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Учебный план состоит из двух частей: </w:t>
      </w:r>
      <w:proofErr w:type="gramStart"/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инвариантной</w:t>
      </w:r>
      <w:proofErr w:type="gramEnd"/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и вариативной (начальное общее образование).  </w:t>
      </w:r>
    </w:p>
    <w:p w:rsidR="0068158A" w:rsidRPr="0068158A" w:rsidRDefault="0068158A" w:rsidP="0068158A">
      <w:pPr>
        <w:suppressAutoHyphens/>
        <w:spacing w:after="0"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Инвариантная часть обеспечивает реализацию обязательных федерального и регионального компонентов государственного образовательного стандарта в полном объёме.</w:t>
      </w:r>
      <w:proofErr w:type="gramEnd"/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Гарантирует выпускникам школы необходимый минимум, дает возможность продолжения образования.</w:t>
      </w:r>
    </w:p>
    <w:p w:rsidR="0068158A" w:rsidRPr="0068158A" w:rsidRDefault="0068158A" w:rsidP="0068158A">
      <w:pPr>
        <w:suppressAutoHyphens/>
        <w:spacing w:after="0"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Вариативная  часть в начальной школе используется </w:t>
      </w:r>
      <w:proofErr w:type="gramStart"/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</w:t>
      </w:r>
      <w:proofErr w:type="gramEnd"/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68158A" w:rsidRPr="0068158A" w:rsidRDefault="0068158A" w:rsidP="00D350D5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проведения 40-минутной динамической паузы в 1-ом классе (3 часа в неделю)  в дни, когда не проводится физическая культура; </w:t>
      </w:r>
    </w:p>
    <w:p w:rsidR="0068158A" w:rsidRPr="0068158A" w:rsidRDefault="0068158A" w:rsidP="00D350D5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преподавания английского языка во  2-4-х классах.</w:t>
      </w:r>
    </w:p>
    <w:p w:rsidR="0068158A" w:rsidRPr="0068158A" w:rsidRDefault="0068158A" w:rsidP="0068158A">
      <w:pPr>
        <w:suppressAutoHyphens/>
        <w:spacing w:after="0"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Учебный план ориентирован на следующие сроки освоения общеобразовательных программ: начального  общеобразовательного – 4 года, основного общего образования – 5 лет</w:t>
      </w:r>
      <w:r w:rsidR="0051011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Продолжительность учебного года  в 1-ом  </w:t>
      </w:r>
      <w:r w:rsidR="005101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классе – 33 </w:t>
      </w:r>
      <w:proofErr w:type="gramStart"/>
      <w:r w:rsidR="00510113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учебных</w:t>
      </w:r>
      <w:proofErr w:type="gramEnd"/>
      <w:r w:rsidR="005101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недели, 2-9</w:t>
      </w: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34 учебных недели.  Продолжительность урока для </w:t>
      </w:r>
      <w:r w:rsidR="00510113">
        <w:rPr>
          <w:rFonts w:ascii="Times New Roman" w:eastAsia="Times New Roman" w:hAnsi="Times New Roman" w:cs="Times New Roman"/>
          <w:sz w:val="28"/>
          <w:szCs w:val="28"/>
          <w:lang w:eastAsia="ar-SA"/>
        </w:rPr>
        <w:t>1 классов – 35 минут, для 2-9 класса – 45</w:t>
      </w: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минут. Школа работает по пятидневной учебной неделе. </w:t>
      </w:r>
    </w:p>
    <w:p w:rsidR="0068158A" w:rsidRPr="0068158A" w:rsidRDefault="0068158A" w:rsidP="0068158A">
      <w:pPr>
        <w:suppressAutoHyphens/>
        <w:spacing w:after="0"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учебном плане традиционное (недельное) распределение учебных часов.</w:t>
      </w:r>
    </w:p>
    <w:p w:rsidR="0068158A" w:rsidRPr="0068158A" w:rsidRDefault="0068158A" w:rsidP="0068158A">
      <w:pPr>
        <w:suppressAutoHyphens/>
        <w:spacing w:after="0"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Учебный план позволяет обеспечивать:</w:t>
      </w:r>
    </w:p>
    <w:p w:rsidR="0068158A" w:rsidRPr="0068158A" w:rsidRDefault="0068158A" w:rsidP="00D350D5">
      <w:pPr>
        <w:numPr>
          <w:ilvl w:val="0"/>
          <w:numId w:val="8"/>
        </w:numPr>
        <w:tabs>
          <w:tab w:val="left" w:pos="880"/>
        </w:tabs>
        <w:suppressAutoHyphens/>
        <w:spacing w:after="0"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равные возможности получения общего образования;</w:t>
      </w:r>
    </w:p>
    <w:p w:rsidR="0068158A" w:rsidRPr="0068158A" w:rsidRDefault="0068158A" w:rsidP="00D350D5">
      <w:pPr>
        <w:numPr>
          <w:ilvl w:val="0"/>
          <w:numId w:val="8"/>
        </w:numPr>
        <w:tabs>
          <w:tab w:val="left" w:pos="880"/>
        </w:tabs>
        <w:suppressAutoHyphens/>
        <w:spacing w:after="0"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дифференциацию  и индивидуализацию образовательного процесса;</w:t>
      </w:r>
    </w:p>
    <w:p w:rsidR="0068158A" w:rsidRPr="0068158A" w:rsidRDefault="0068158A" w:rsidP="00D350D5">
      <w:pPr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активизацию самостоятельной  познавательной деятельности учащихся путем выделения специального времени на организацию проектной деятельности;</w:t>
      </w:r>
    </w:p>
    <w:p w:rsidR="0068158A" w:rsidRDefault="0068158A" w:rsidP="00D350D5">
      <w:pPr>
        <w:numPr>
          <w:ilvl w:val="0"/>
          <w:numId w:val="8"/>
        </w:numPr>
        <w:tabs>
          <w:tab w:val="left" w:pos="880"/>
        </w:tabs>
        <w:suppressAutoHyphens/>
        <w:spacing w:after="0"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формирования и</w:t>
      </w:r>
      <w:r w:rsidR="00740984">
        <w:rPr>
          <w:rFonts w:ascii="Times New Roman" w:eastAsia="Times New Roman" w:hAnsi="Times New Roman" w:cs="Times New Roman"/>
          <w:sz w:val="28"/>
          <w:szCs w:val="28"/>
          <w:lang w:eastAsia="ar-SA"/>
        </w:rPr>
        <w:t>нформационной культуры учащихся.</w:t>
      </w:r>
    </w:p>
    <w:p w:rsidR="00740984" w:rsidRPr="0068158A" w:rsidRDefault="00740984" w:rsidP="007C4196">
      <w:pPr>
        <w:suppressAutoHyphens/>
        <w:spacing w:after="0" w:line="240" w:lineRule="auto"/>
        <w:ind w:left="1447" w:right="1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40984" w:rsidRPr="00740984" w:rsidRDefault="00740984" w:rsidP="00740984">
      <w:pPr>
        <w:shd w:val="clear" w:color="auto" w:fill="FFFFFF"/>
        <w:spacing w:after="0" w:line="240" w:lineRule="auto"/>
        <w:ind w:left="10" w:right="34" w:firstLine="56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0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учебный план начального общего образования в соответствии с феде</w:t>
      </w:r>
      <w:r w:rsidRPr="00740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ральным базисным учебным планом были введены новые предметы:</w:t>
      </w:r>
    </w:p>
    <w:p w:rsidR="00740984" w:rsidRPr="00740984" w:rsidRDefault="00740984" w:rsidP="00740984">
      <w:pPr>
        <w:shd w:val="clear" w:color="auto" w:fill="FFFFFF"/>
        <w:tabs>
          <w:tab w:val="left" w:pos="763"/>
          <w:tab w:val="left" w:pos="2674"/>
        </w:tabs>
        <w:spacing w:after="0" w:line="240" w:lineRule="auto"/>
        <w:ind w:left="14" w:right="29" w:firstLine="56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0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740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«Иностранный язык» - со 2 класса (2 часа в неделю). Введение иностранного языка направлено на обеспечение его усвоения к 9 классу на функциональном уровне и на более раннее развитие коммуникативных способностей учащихся;</w:t>
      </w:r>
    </w:p>
    <w:p w:rsidR="00740984" w:rsidRPr="00740984" w:rsidRDefault="00740984" w:rsidP="00740984">
      <w:pPr>
        <w:shd w:val="clear" w:color="auto" w:fill="FFFFFF"/>
        <w:spacing w:after="0" w:line="240" w:lineRule="auto"/>
        <w:ind w:left="14" w:right="1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0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- «Информатика и информационно-коммуникационные технологии (ИКТ)» - в 3-4 классах в качестве учебного модуля в рамках учебного предмета «Технология (Труд)». Изучение этого предмета направлено на обеспечение всеобщей компьютерной грамотности.</w:t>
      </w:r>
    </w:p>
    <w:p w:rsidR="00740984" w:rsidRPr="00740984" w:rsidRDefault="00740984" w:rsidP="00740984">
      <w:pPr>
        <w:widowControl w:val="0"/>
        <w:numPr>
          <w:ilvl w:val="0"/>
          <w:numId w:val="24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left="14" w:right="10" w:firstLine="56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0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 «Культура общения» - во 2-4 классах (по 0,5 часа в неделю), призванный формировать у детей навыки устной речи и коммуникативной дея</w:t>
      </w:r>
      <w:r w:rsidRPr="00740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тельности.</w:t>
      </w:r>
    </w:p>
    <w:p w:rsidR="00740984" w:rsidRPr="00740984" w:rsidRDefault="00740984" w:rsidP="00740984">
      <w:pPr>
        <w:widowControl w:val="0"/>
        <w:numPr>
          <w:ilvl w:val="0"/>
          <w:numId w:val="24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left="14" w:right="10" w:firstLine="56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0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Добавлен третий час физкультуры, что способствует дополнительному оздоровлению детей в стенах школы.</w:t>
      </w:r>
    </w:p>
    <w:p w:rsidR="00740984" w:rsidRPr="00740984" w:rsidRDefault="00740984" w:rsidP="00740984">
      <w:pPr>
        <w:shd w:val="clear" w:color="auto" w:fill="FFFFFF"/>
        <w:spacing w:before="5" w:after="0" w:line="240" w:lineRule="auto"/>
        <w:ind w:left="34" w:firstLine="5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0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Часы школьного компонента во 2-4 классах использовались следующим образом:</w:t>
      </w:r>
    </w:p>
    <w:p w:rsidR="00740984" w:rsidRPr="00740984" w:rsidRDefault="00740984" w:rsidP="00740984">
      <w:pPr>
        <w:widowControl w:val="0"/>
        <w:numPr>
          <w:ilvl w:val="0"/>
          <w:numId w:val="24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left="57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0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2 классе: 1 час - на математику; 1 час - на литературное чтение;</w:t>
      </w:r>
    </w:p>
    <w:p w:rsidR="00740984" w:rsidRPr="00740984" w:rsidRDefault="00740984" w:rsidP="00740984">
      <w:pPr>
        <w:widowControl w:val="0"/>
        <w:numPr>
          <w:ilvl w:val="0"/>
          <w:numId w:val="24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left="576" w:right="1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0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3 классе: 1 час - на литературное чтение; 1 час - на математику</w:t>
      </w:r>
    </w:p>
    <w:p w:rsidR="00740984" w:rsidRPr="00740984" w:rsidRDefault="00740984" w:rsidP="00740984">
      <w:pPr>
        <w:widowControl w:val="0"/>
        <w:numPr>
          <w:ilvl w:val="0"/>
          <w:numId w:val="24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left="576" w:right="1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0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4 классе: 1 час - на литературное чтение; 1 час - на математику.</w:t>
      </w:r>
    </w:p>
    <w:p w:rsidR="00740984" w:rsidRPr="00740984" w:rsidRDefault="00740984" w:rsidP="007409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40984" w:rsidRPr="00740984" w:rsidRDefault="00740984" w:rsidP="007409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40984" w:rsidRPr="00740984" w:rsidRDefault="00740984" w:rsidP="00740984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09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Что касается основного общего образования, то в</w:t>
      </w:r>
      <w:r w:rsidRPr="007409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740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соответствии с федеральным базисным учебным планом в учебный план были внесены следующие изменения:</w:t>
      </w:r>
    </w:p>
    <w:p w:rsidR="00740984" w:rsidRPr="00740984" w:rsidRDefault="00740984" w:rsidP="00740984">
      <w:pPr>
        <w:shd w:val="clear" w:color="auto" w:fill="FFFFFF"/>
        <w:tabs>
          <w:tab w:val="left" w:pos="850"/>
        </w:tabs>
        <w:spacing w:before="5" w:after="0" w:line="240" w:lineRule="auto"/>
        <w:ind w:left="57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0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740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Введены новые учебные предметы:</w:t>
      </w:r>
    </w:p>
    <w:p w:rsidR="00740984" w:rsidRPr="00740984" w:rsidRDefault="00740984" w:rsidP="00740984">
      <w:pPr>
        <w:shd w:val="clear" w:color="auto" w:fill="FFFFFF"/>
        <w:tabs>
          <w:tab w:val="left" w:pos="970"/>
        </w:tabs>
        <w:spacing w:after="0" w:line="240" w:lineRule="auto"/>
        <w:ind w:left="5" w:right="14" w:firstLine="56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0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740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«Информатика и информационно-коммуникационные технологии (ИКТ)» - в 8 и 9 классах (соответственно 1 час и 2 часа) как самостоятельный учебный предмет.   «Обществознание» - в 6-9 классах (по 1 часу в неделю). Количество часов на его изучение в основной школе увеличено с 2 до 4. Учебный предмет является интегрированным, направлен на </w:t>
      </w:r>
      <w:proofErr w:type="spellStart"/>
      <w:r w:rsidRPr="00740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гуманизацию</w:t>
      </w:r>
      <w:proofErr w:type="spellEnd"/>
      <w:r w:rsidRPr="00740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образования и раз</w:t>
      </w:r>
      <w:r w:rsidRPr="00740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витие социальной зрелости обучающихся, построен по модульному принципу, включая содержательные разделы «Общество», «Человек», «Социальная сфера», «Политика», «Экономика» и «Право»;</w:t>
      </w:r>
    </w:p>
    <w:p w:rsidR="00740984" w:rsidRPr="00740984" w:rsidRDefault="00740984" w:rsidP="00740984">
      <w:pPr>
        <w:widowControl w:val="0"/>
        <w:numPr>
          <w:ilvl w:val="0"/>
          <w:numId w:val="25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left="5" w:right="19" w:firstLine="571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740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«Искусство» - в 9 классе (1 час в неделю</w:t>
      </w:r>
      <w:r w:rsidRPr="0074098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)</w:t>
      </w:r>
      <w:r w:rsidRPr="00740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призвано обеспечить не</w:t>
      </w:r>
      <w:r w:rsidRPr="00740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прерывность в преподавании данного учебного предмета;</w:t>
      </w:r>
    </w:p>
    <w:p w:rsidR="00740984" w:rsidRPr="00740984" w:rsidRDefault="00740984" w:rsidP="00740984">
      <w:pPr>
        <w:widowControl w:val="0"/>
        <w:numPr>
          <w:ilvl w:val="0"/>
          <w:numId w:val="25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before="5" w:after="0" w:line="240" w:lineRule="auto"/>
        <w:ind w:left="5" w:right="14" w:firstLine="57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0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«Основы безопасности жизнедеятельности» в 8 классе (1 час в</w:t>
      </w:r>
      <w:r w:rsidRPr="0074098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740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неделю).</w:t>
      </w:r>
      <w:r w:rsidRPr="0074098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740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Часть традиционного содержания предмета, связанная с правовыми аспектами военной службы, перенесена в учебный предмет «Обществознание».</w:t>
      </w:r>
    </w:p>
    <w:p w:rsidR="00740984" w:rsidRPr="00740984" w:rsidRDefault="00740984" w:rsidP="00740984">
      <w:pPr>
        <w:shd w:val="clear" w:color="auto" w:fill="FFFFFF"/>
        <w:tabs>
          <w:tab w:val="left" w:pos="850"/>
        </w:tabs>
        <w:spacing w:before="10" w:after="0" w:line="240" w:lineRule="auto"/>
        <w:ind w:left="576" w:right="1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0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Учебные предметы «География» и «Биология» (6 класс), «Технология» (8 класс) сокращены на 1 час в федеральном компоненте, но по 1 часу добавлены из регионального компонента.</w:t>
      </w:r>
    </w:p>
    <w:p w:rsidR="00740984" w:rsidRPr="00740984" w:rsidRDefault="00740984" w:rsidP="00740984">
      <w:pPr>
        <w:shd w:val="clear" w:color="auto" w:fill="FFFFFF"/>
        <w:spacing w:before="5" w:after="0" w:line="240" w:lineRule="auto"/>
        <w:ind w:left="58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0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Часы регионального компонента использовались  следующим образом:</w:t>
      </w:r>
    </w:p>
    <w:p w:rsidR="00740984" w:rsidRPr="00740984" w:rsidRDefault="00740984" w:rsidP="00740984">
      <w:pPr>
        <w:shd w:val="clear" w:color="auto" w:fill="FFFFFF"/>
        <w:spacing w:before="5" w:after="0" w:line="240" w:lineRule="auto"/>
        <w:ind w:left="58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0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1.Были введены предметы:</w:t>
      </w:r>
    </w:p>
    <w:p w:rsidR="00740984" w:rsidRPr="00740984" w:rsidRDefault="00740984" w:rsidP="00740984">
      <w:pPr>
        <w:widowControl w:val="0"/>
        <w:numPr>
          <w:ilvl w:val="0"/>
          <w:numId w:val="26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48" w:firstLine="56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0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«Основы безопасности жизнедеятельности» в 5-7 классах (0,5 часа в не</w:t>
      </w:r>
      <w:r w:rsidRPr="00740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делю). При изучении курса  сосредоточивалось внимание на форми</w:t>
      </w:r>
      <w:r w:rsidRPr="00740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рован</w:t>
      </w:r>
      <w:proofErr w:type="gramStart"/>
      <w:r w:rsidRPr="00740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ии у о</w:t>
      </w:r>
      <w:proofErr w:type="gramEnd"/>
      <w:r w:rsidRPr="00740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бучающихся практических навыков с возможным привлечением работников специальных служб;</w:t>
      </w:r>
    </w:p>
    <w:p w:rsidR="00740984" w:rsidRPr="00740984" w:rsidRDefault="00740984" w:rsidP="00740984">
      <w:pPr>
        <w:widowControl w:val="0"/>
        <w:numPr>
          <w:ilvl w:val="0"/>
          <w:numId w:val="26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43" w:firstLine="56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0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«Культура общения» в 5-9 классах (0,5 часа в неделю) с целью обеспечения преемственности в развитии устной речи и коммуникативной деятельности</w:t>
      </w:r>
      <w:r w:rsidRPr="0074098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740984" w:rsidRPr="00740984" w:rsidRDefault="00740984" w:rsidP="00740984">
      <w:pPr>
        <w:widowControl w:val="0"/>
        <w:numPr>
          <w:ilvl w:val="0"/>
          <w:numId w:val="27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10" w:right="34" w:firstLine="557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740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целью повышения грамотности обучающихся и качественного достижения требований образовательного стандарта общего образования был увеличен объем учебной нагрузки по предмету «Русский язык»: в 5-6 классах - на 3 часа, в 7 классе - на 2 часа, в 8,9 классах - </w:t>
      </w:r>
      <w:proofErr w:type="gramStart"/>
      <w:r w:rsidRPr="00740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Pr="00740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0,5 часа, </w:t>
      </w:r>
    </w:p>
    <w:p w:rsidR="00740984" w:rsidRPr="00740984" w:rsidRDefault="00740984" w:rsidP="00740984">
      <w:pPr>
        <w:widowControl w:val="0"/>
        <w:numPr>
          <w:ilvl w:val="0"/>
          <w:numId w:val="27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10" w:right="34" w:firstLine="5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0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рекомендациями, содержащимися в пояснительной за</w:t>
      </w:r>
      <w:r w:rsidRPr="00740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писке </w:t>
      </w:r>
      <w:proofErr w:type="gramStart"/>
      <w:r w:rsidRPr="00740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федерального</w:t>
      </w:r>
      <w:proofErr w:type="gramEnd"/>
      <w:r w:rsidRPr="00740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БУШ, в региональный компонент были перенесены часы:</w:t>
      </w:r>
    </w:p>
    <w:p w:rsidR="00740984" w:rsidRPr="00740984" w:rsidRDefault="00740984" w:rsidP="00740984">
      <w:pPr>
        <w:widowControl w:val="0"/>
        <w:numPr>
          <w:ilvl w:val="0"/>
          <w:numId w:val="26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before="5" w:after="0" w:line="240" w:lineRule="auto"/>
        <w:ind w:right="29" w:firstLine="56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0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6 классе - по 1 часу в неделю предметов «География» и «Биология» при шестидневной учебной неделе</w:t>
      </w:r>
    </w:p>
    <w:p w:rsidR="00740984" w:rsidRPr="00740984" w:rsidRDefault="00740984" w:rsidP="00740984">
      <w:pPr>
        <w:widowControl w:val="0"/>
        <w:numPr>
          <w:ilvl w:val="0"/>
          <w:numId w:val="26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before="5" w:after="0" w:line="240" w:lineRule="auto"/>
        <w:ind w:right="34" w:firstLine="566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740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8 классе - по 1 часу в неделю предметов «Искусство» и «Технология» </w:t>
      </w:r>
    </w:p>
    <w:p w:rsidR="00740984" w:rsidRPr="00740984" w:rsidRDefault="00740984" w:rsidP="00740984">
      <w:pPr>
        <w:widowControl w:val="0"/>
        <w:numPr>
          <w:ilvl w:val="0"/>
          <w:numId w:val="26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left="24" w:right="29" w:firstLine="56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0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9 классе - 1 час в неделю учебного предмета «История»</w:t>
      </w:r>
      <w:proofErr w:type="gramStart"/>
      <w:r w:rsidRPr="00740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Pr="00740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счет этих часов увеличилось  время на изучение вышена</w:t>
      </w:r>
      <w:r w:rsidRPr="00740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званных предметов в 6, 8, 9 классах для изучения краеведческого материала.</w:t>
      </w:r>
    </w:p>
    <w:p w:rsidR="00740984" w:rsidRPr="00740984" w:rsidRDefault="00740984" w:rsidP="00740984">
      <w:pPr>
        <w:widowControl w:val="0"/>
        <w:numPr>
          <w:ilvl w:val="0"/>
          <w:numId w:val="26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left="24" w:right="29" w:firstLine="56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0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Добавлен третий час физкультуры, что способствует дополнительному оздоровлению детей в стенах школы.</w:t>
      </w:r>
    </w:p>
    <w:p w:rsidR="00740984" w:rsidRPr="00740984" w:rsidRDefault="00740984" w:rsidP="00740984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before="5" w:after="0" w:line="240" w:lineRule="auto"/>
        <w:ind w:right="1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0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Часы школьного компонента в 5-9 классах использовались следующим образом: </w:t>
      </w:r>
    </w:p>
    <w:p w:rsidR="00740984" w:rsidRPr="00740984" w:rsidRDefault="00740984" w:rsidP="00740984">
      <w:pPr>
        <w:shd w:val="clear" w:color="auto" w:fill="FFFFFF"/>
        <w:spacing w:before="5" w:after="0" w:line="240" w:lineRule="auto"/>
        <w:ind w:left="720" w:right="1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0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 5 классе</w:t>
      </w:r>
      <w:proofErr w:type="gramStart"/>
      <w:r w:rsidRPr="00740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740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час на историю, 1 час на информатику, 1 час на ОПТ.</w:t>
      </w:r>
    </w:p>
    <w:p w:rsidR="00740984" w:rsidRPr="00740984" w:rsidRDefault="00740984" w:rsidP="00740984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before="5" w:after="0" w:line="240" w:lineRule="auto"/>
        <w:ind w:right="1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0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6 классе-1 час на  историю,1 час на экологическое краеведение,</w:t>
      </w:r>
    </w:p>
    <w:p w:rsidR="00740984" w:rsidRPr="00740984" w:rsidRDefault="00740984" w:rsidP="00740984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before="5" w:after="0" w:line="240" w:lineRule="auto"/>
        <w:ind w:right="1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0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7 классе 1 час на историю, 1 час на информатику, 1 час на географию</w:t>
      </w:r>
    </w:p>
    <w:p w:rsidR="00740984" w:rsidRPr="00740984" w:rsidRDefault="00740984" w:rsidP="00740984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before="5" w:after="0" w:line="240" w:lineRule="auto"/>
        <w:ind w:right="1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0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8 классе 1 час на историю, 1час на черчение. </w:t>
      </w:r>
    </w:p>
    <w:p w:rsidR="00740984" w:rsidRPr="00740984" w:rsidRDefault="00740984" w:rsidP="00740984">
      <w:pPr>
        <w:widowControl w:val="0"/>
        <w:numPr>
          <w:ilvl w:val="0"/>
          <w:numId w:val="26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left="24" w:right="29" w:firstLine="56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40984" w:rsidRPr="00740984" w:rsidRDefault="00740984" w:rsidP="00740984">
      <w:pPr>
        <w:shd w:val="clear" w:color="auto" w:fill="FFFFFF"/>
        <w:spacing w:before="5" w:after="0" w:line="240" w:lineRule="auto"/>
        <w:ind w:left="38" w:right="19" w:firstLine="55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40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9 классе  1 час школьного компонента отводился на математику, с целью подготовки обучающихся к итоговой аттестации в рамках независимого оценивания.</w:t>
      </w:r>
      <w:proofErr w:type="gramEnd"/>
      <w:r w:rsidRPr="00740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Остальные 3 часа школьного компонента распределены на элективные курсы: </w:t>
      </w:r>
    </w:p>
    <w:p w:rsidR="00740984" w:rsidRPr="00740984" w:rsidRDefault="00740984" w:rsidP="00740984">
      <w:pPr>
        <w:pStyle w:val="a3"/>
        <w:numPr>
          <w:ilvl w:val="0"/>
          <w:numId w:val="28"/>
        </w:numPr>
        <w:shd w:val="clear" w:color="auto" w:fill="FFFFFF"/>
        <w:spacing w:before="5" w:after="0" w:line="240" w:lineRule="auto"/>
        <w:ind w:right="1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0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Русский язык «Русский язык и культура общения»</w:t>
      </w:r>
    </w:p>
    <w:p w:rsidR="00740984" w:rsidRDefault="00740984" w:rsidP="00740984">
      <w:pPr>
        <w:pStyle w:val="a3"/>
        <w:numPr>
          <w:ilvl w:val="0"/>
          <w:numId w:val="28"/>
        </w:numPr>
        <w:shd w:val="clear" w:color="auto" w:fill="FFFFFF"/>
        <w:spacing w:before="5" w:after="0" w:line="240" w:lineRule="auto"/>
        <w:ind w:right="1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Математика «Графики и функции»</w:t>
      </w:r>
    </w:p>
    <w:p w:rsidR="00740984" w:rsidRDefault="00740984" w:rsidP="00740984">
      <w:pPr>
        <w:pStyle w:val="a3"/>
        <w:numPr>
          <w:ilvl w:val="0"/>
          <w:numId w:val="28"/>
        </w:numPr>
        <w:shd w:val="clear" w:color="auto" w:fill="FFFFFF"/>
        <w:spacing w:before="5" w:after="0" w:line="240" w:lineRule="auto"/>
        <w:ind w:right="1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История «Традиции, быт и обычаи народов России»</w:t>
      </w:r>
    </w:p>
    <w:p w:rsidR="00740984" w:rsidRPr="00740984" w:rsidRDefault="00740984" w:rsidP="00740984">
      <w:pPr>
        <w:pStyle w:val="a3"/>
        <w:numPr>
          <w:ilvl w:val="0"/>
          <w:numId w:val="28"/>
        </w:numPr>
        <w:shd w:val="clear" w:color="auto" w:fill="FFFFFF"/>
        <w:spacing w:before="5" w:after="0" w:line="240" w:lineRule="auto"/>
        <w:ind w:right="1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История «Награды России»</w:t>
      </w:r>
    </w:p>
    <w:p w:rsidR="0068158A" w:rsidRPr="0068158A" w:rsidRDefault="0068158A" w:rsidP="0068158A">
      <w:pPr>
        <w:suppressAutoHyphens/>
        <w:spacing w:after="0" w:line="240" w:lineRule="auto"/>
        <w:ind w:right="13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68158A" w:rsidRPr="0068158A" w:rsidRDefault="0068158A" w:rsidP="006815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Каж</w:t>
      </w:r>
      <w:r w:rsidR="005101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дая ступень обучения в МКОУ </w:t>
      </w:r>
      <w:proofErr w:type="spellStart"/>
      <w:r w:rsidR="00510113">
        <w:rPr>
          <w:rFonts w:ascii="Times New Roman" w:eastAsia="Times New Roman" w:hAnsi="Times New Roman" w:cs="Times New Roman"/>
          <w:sz w:val="28"/>
          <w:szCs w:val="28"/>
          <w:lang w:eastAsia="ar-SA"/>
        </w:rPr>
        <w:t>Зеленопоселковая</w:t>
      </w:r>
      <w:proofErr w:type="spellEnd"/>
      <w:r w:rsidR="005101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ООШ</w:t>
      </w: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имеет свои особенности и характеризуется </w:t>
      </w:r>
      <w:r w:rsidRPr="0068158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>повышением уровня индивидуализации</w:t>
      </w: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обучения.</w:t>
      </w:r>
    </w:p>
    <w:p w:rsidR="0068158A" w:rsidRPr="0068158A" w:rsidRDefault="00510113" w:rsidP="006815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7C4196" w:rsidRDefault="007C4196" w:rsidP="0068158A">
      <w:pPr>
        <w:keepNext/>
        <w:numPr>
          <w:ilvl w:val="1"/>
          <w:numId w:val="0"/>
        </w:numPr>
        <w:tabs>
          <w:tab w:val="num" w:pos="576"/>
        </w:tabs>
        <w:spacing w:before="240" w:after="6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ar-SA"/>
        </w:rPr>
      </w:pPr>
    </w:p>
    <w:p w:rsidR="0068158A" w:rsidRPr="00510113" w:rsidRDefault="0068158A" w:rsidP="0068158A">
      <w:pPr>
        <w:keepNext/>
        <w:numPr>
          <w:ilvl w:val="1"/>
          <w:numId w:val="0"/>
        </w:numPr>
        <w:tabs>
          <w:tab w:val="num" w:pos="576"/>
        </w:tabs>
        <w:spacing w:before="240" w:after="6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ar-SA"/>
        </w:rPr>
      </w:pPr>
      <w:r w:rsidRPr="00510113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ar-SA"/>
        </w:rPr>
        <w:t>Образовательные услуги</w:t>
      </w:r>
    </w:p>
    <w:p w:rsidR="0068158A" w:rsidRPr="0068158A" w:rsidRDefault="0068158A" w:rsidP="006815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Школа предоставляет </w:t>
      </w:r>
      <w:r w:rsidRPr="0068158A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выбор</w:t>
      </w: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качественных образовательных </w:t>
      </w:r>
      <w:r w:rsidRPr="0068158A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услуг</w:t>
      </w:r>
      <w:r w:rsidRPr="006815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:rsidR="0068158A" w:rsidRPr="0068158A" w:rsidRDefault="0068158A" w:rsidP="00D350D5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Факультативные занятия по русскому языку и математики.</w:t>
      </w:r>
    </w:p>
    <w:p w:rsidR="0068158A" w:rsidRPr="0068158A" w:rsidRDefault="00510113" w:rsidP="00D350D5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Элективный курс по истории</w:t>
      </w:r>
      <w:r w:rsidR="001E0ED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8158A" w:rsidRPr="0068158A" w:rsidRDefault="0068158A" w:rsidP="00D350D5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Индивидуально-групповые занятия и кружки.</w:t>
      </w:r>
    </w:p>
    <w:p w:rsidR="0068158A" w:rsidRDefault="0068158A" w:rsidP="00D350D5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</w:t>
      </w:r>
      <w:r w:rsidR="001E0EDA">
        <w:rPr>
          <w:rFonts w:ascii="Times New Roman" w:eastAsia="Times New Roman" w:hAnsi="Times New Roman" w:cs="Times New Roman"/>
          <w:sz w:val="28"/>
          <w:szCs w:val="28"/>
          <w:lang w:eastAsia="ar-SA"/>
        </w:rPr>
        <w:t>ртивные секции.</w:t>
      </w:r>
    </w:p>
    <w:p w:rsidR="001E0EDA" w:rsidRDefault="001E0EDA" w:rsidP="001E0EDA">
      <w:pPr>
        <w:tabs>
          <w:tab w:val="left" w:pos="0"/>
        </w:tabs>
        <w:suppressAutoHyphens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E0EDA" w:rsidRDefault="00740984" w:rsidP="001E0ED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1E0E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протяжении года работали школьные кружки и секции: </w:t>
      </w:r>
      <w:proofErr w:type="gramStart"/>
      <w:r w:rsidR="001E0E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«Страна </w:t>
      </w:r>
      <w:proofErr w:type="spellStart"/>
      <w:r w:rsidR="001E0EDA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Светофория</w:t>
      </w:r>
      <w:proofErr w:type="spellEnd"/>
      <w:r w:rsidR="001E0E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по ПДД, «Чудеса света» по географии, «Православие», «Клуб молодых избирателей», «Юный техник» по технологии, «Творческая биология», «Учим русский с увлечением», секции по баскетболу, волейболу, стрельбе. </w:t>
      </w:r>
      <w:proofErr w:type="gramEnd"/>
    </w:p>
    <w:p w:rsidR="001E0EDA" w:rsidRPr="0068158A" w:rsidRDefault="001E0EDA" w:rsidP="001E0ED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Внеурочная работа была представлена в следующих направлениях: кружок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Фиксики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по информатике, ОФП, кукольный театр «ПЕТРУШКА», «Юный художник», «Разговорчики» курс риторики. </w:t>
      </w:r>
    </w:p>
    <w:p w:rsidR="0068158A" w:rsidRPr="0068158A" w:rsidRDefault="0068158A" w:rsidP="0068158A">
      <w:pPr>
        <w:suppressAutoHyphens/>
        <w:spacing w:after="0" w:line="240" w:lineRule="auto"/>
        <w:ind w:left="-90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158A" w:rsidRPr="001E0EDA" w:rsidRDefault="0068158A" w:rsidP="0068158A">
      <w:pPr>
        <w:keepNext/>
        <w:numPr>
          <w:ilvl w:val="1"/>
          <w:numId w:val="0"/>
        </w:numPr>
        <w:tabs>
          <w:tab w:val="num" w:pos="576"/>
        </w:tabs>
        <w:spacing w:before="240" w:after="6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ar-SA"/>
        </w:rPr>
      </w:pPr>
      <w:r w:rsidRPr="001E0EDA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ar-SA"/>
        </w:rPr>
        <w:t>Программный комплекс</w:t>
      </w:r>
    </w:p>
    <w:p w:rsidR="0068158A" w:rsidRPr="0068158A" w:rsidRDefault="0068158A" w:rsidP="006815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Преподавание предметов на базовом уровне осуществляется по программам, рекомендованным Министерством образования РФ.</w:t>
      </w:r>
    </w:p>
    <w:p w:rsidR="0068158A" w:rsidRPr="0068158A" w:rsidRDefault="0068158A" w:rsidP="0068158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</w:pPr>
    </w:p>
    <w:p w:rsidR="0068158A" w:rsidRPr="001E0EDA" w:rsidRDefault="0068158A" w:rsidP="0068158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  <w:r w:rsidRPr="001E0ED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  <w:t>Использование образовательных технологий</w:t>
      </w:r>
    </w:p>
    <w:p w:rsidR="0068158A" w:rsidRPr="0068158A" w:rsidRDefault="0068158A" w:rsidP="006815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Педагогами школы применяются </w:t>
      </w:r>
      <w:r w:rsidRPr="0068158A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современные образовательные технологии</w:t>
      </w:r>
      <w:r w:rsidRPr="006815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:rsidR="0068158A" w:rsidRPr="0068158A" w:rsidRDefault="0068158A" w:rsidP="00D350D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личностно-ориентированное обучение;</w:t>
      </w:r>
    </w:p>
    <w:p w:rsidR="0068158A" w:rsidRPr="0068158A" w:rsidRDefault="0068158A" w:rsidP="00D350D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технология уровневой дифференциации;</w:t>
      </w:r>
    </w:p>
    <w:p w:rsidR="0068158A" w:rsidRPr="0068158A" w:rsidRDefault="0068158A" w:rsidP="00D350D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проектная деятельность; </w:t>
      </w:r>
    </w:p>
    <w:p w:rsidR="0068158A" w:rsidRPr="0068158A" w:rsidRDefault="0068158A" w:rsidP="00D350D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коллективные способы обучения; </w:t>
      </w:r>
    </w:p>
    <w:p w:rsidR="0068158A" w:rsidRPr="0068158A" w:rsidRDefault="0068158A" w:rsidP="00D350D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информационно-коммуникационные технологии;</w:t>
      </w:r>
    </w:p>
    <w:p w:rsidR="0068158A" w:rsidRDefault="0068158A" w:rsidP="00D350D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здоровьесберегающие</w:t>
      </w:r>
      <w:proofErr w:type="spellEnd"/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технологии.</w:t>
      </w:r>
    </w:p>
    <w:p w:rsidR="00A1667C" w:rsidRDefault="00A1667C" w:rsidP="00A166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667C" w:rsidRPr="0068158A" w:rsidRDefault="00A1667C" w:rsidP="00A166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158A" w:rsidRPr="001E0EDA" w:rsidRDefault="0068158A" w:rsidP="0068158A">
      <w:pPr>
        <w:suppressAutoHyphens/>
        <w:spacing w:after="0" w:line="240" w:lineRule="auto"/>
        <w:ind w:right="139" w:firstLine="567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</w:pPr>
    </w:p>
    <w:p w:rsidR="0068158A" w:rsidRPr="00A1667C" w:rsidRDefault="0068158A" w:rsidP="0068158A">
      <w:pPr>
        <w:tabs>
          <w:tab w:val="left" w:pos="6580"/>
        </w:tabs>
        <w:suppressAutoHyphens/>
        <w:spacing w:after="0" w:line="240" w:lineRule="auto"/>
        <w:ind w:right="139" w:firstLine="567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A1667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3.2.1. </w:t>
      </w:r>
      <w:proofErr w:type="spellStart"/>
      <w:r w:rsidRPr="00A1667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Здоровьесбережение</w:t>
      </w:r>
      <w:proofErr w:type="spellEnd"/>
      <w:r w:rsidRPr="00A1667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учащихся</w:t>
      </w:r>
      <w:r w:rsidRPr="00A1667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ab/>
      </w:r>
    </w:p>
    <w:p w:rsidR="0068158A" w:rsidRPr="0068158A" w:rsidRDefault="0068158A" w:rsidP="0068158A">
      <w:pPr>
        <w:suppressAutoHyphens/>
        <w:spacing w:before="280" w:after="28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школе реализуется </w:t>
      </w:r>
      <w:r w:rsidRPr="00A1667C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  <w:t>Целевая программа «Здоровье»</w:t>
      </w:r>
      <w:r w:rsidRPr="00A1667C">
        <w:rPr>
          <w:rFonts w:ascii="Times New Roman" w:eastAsia="Times New Roman" w:hAnsi="Times New Roman" w:cs="Times New Roman"/>
          <w:color w:val="0070C0"/>
          <w:sz w:val="28"/>
          <w:szCs w:val="28"/>
          <w:lang w:eastAsia="ar-SA"/>
        </w:rPr>
        <w:t xml:space="preserve"> </w:t>
      </w:r>
      <w:r w:rsidRPr="0068158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 сохранению здоровья учащихся и формированию навыков здорового образа жизни. </w:t>
      </w:r>
    </w:p>
    <w:p w:rsidR="0068158A" w:rsidRPr="00A1667C" w:rsidRDefault="0068158A" w:rsidP="006815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66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ar-SA"/>
        </w:rPr>
        <w:t xml:space="preserve">  </w:t>
      </w:r>
      <w:r w:rsidRPr="0068158A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ar-SA"/>
        </w:rPr>
        <w:t xml:space="preserve">      </w:t>
      </w:r>
      <w:r w:rsidRPr="0068158A">
        <w:rPr>
          <w:rFonts w:ascii="Arial Black" w:eastAsia="Times New Roman" w:hAnsi="Arial Black" w:cs="Times New Roman"/>
          <w:b/>
          <w:color w:val="333366"/>
          <w:sz w:val="28"/>
          <w:szCs w:val="28"/>
          <w:lang w:eastAsia="ar-SA"/>
        </w:rPr>
        <w:t xml:space="preserve">       </w:t>
      </w:r>
      <w:r w:rsidRPr="00A1667C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  <w:t>Задачи</w:t>
      </w:r>
      <w:proofErr w:type="gramStart"/>
      <w:r w:rsidRPr="00A1667C">
        <w:rPr>
          <w:rFonts w:ascii="Times New Roman" w:eastAsia="Times New Roman" w:hAnsi="Times New Roman" w:cs="Times New Roman"/>
          <w:color w:val="0070C0"/>
          <w:sz w:val="28"/>
          <w:szCs w:val="28"/>
          <w:lang w:eastAsia="ar-SA"/>
        </w:rPr>
        <w:t xml:space="preserve"> :</w:t>
      </w:r>
      <w:proofErr w:type="gramEnd"/>
    </w:p>
    <w:p w:rsidR="0068158A" w:rsidRPr="0068158A" w:rsidRDefault="0068158A" w:rsidP="006815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создать  условия  для сохранения и укрепления здоровья учащихся;</w:t>
      </w:r>
    </w:p>
    <w:p w:rsidR="0068158A" w:rsidRPr="0068158A" w:rsidRDefault="0068158A" w:rsidP="006815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привлечь к деятельности  детей с особыми образовательными потребностями; - воспитывать  негативное отношение к вредным привычкам через пропаганду  здорового образа  жизни;</w:t>
      </w:r>
    </w:p>
    <w:p w:rsidR="0068158A" w:rsidRDefault="0068158A" w:rsidP="006815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установить  тесную связь с медицинскими учреждениями города по вопросам профилактики заболеваний.</w:t>
      </w:r>
    </w:p>
    <w:p w:rsidR="00A1667C" w:rsidRPr="0068158A" w:rsidRDefault="00A1667C" w:rsidP="006815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158A" w:rsidRPr="00A1667C" w:rsidRDefault="0068158A" w:rsidP="006815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Pr="0068158A">
        <w:rPr>
          <w:rFonts w:ascii="Arial Black" w:eastAsia="Times New Roman" w:hAnsi="Arial Black" w:cs="Times New Roman"/>
          <w:color w:val="333366"/>
          <w:sz w:val="28"/>
          <w:szCs w:val="28"/>
          <w:lang w:eastAsia="ar-SA"/>
        </w:rPr>
        <w:t xml:space="preserve">   </w:t>
      </w:r>
      <w:r w:rsidRPr="00A1667C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  <w:t>Деятельность по реализации  программы</w:t>
      </w:r>
      <w:proofErr w:type="gramStart"/>
      <w:r w:rsidRPr="00A1667C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  <w:t xml:space="preserve"> :</w:t>
      </w:r>
      <w:proofErr w:type="gramEnd"/>
      <w:r w:rsidRPr="00A1667C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  <w:t xml:space="preserve"> </w:t>
      </w:r>
    </w:p>
    <w:p w:rsidR="0068158A" w:rsidRPr="0068158A" w:rsidRDefault="0068158A" w:rsidP="006815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1. Объединение учащихся в соответствии с их спортивными интересами для совместных занятий волейболом, футболом, баскетболом, лёгкой атлетикой, шашками, настольным теннисом.</w:t>
      </w:r>
    </w:p>
    <w:p w:rsidR="0068158A" w:rsidRPr="0068158A" w:rsidRDefault="0068158A" w:rsidP="006815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2. Проведение разнообразных спортивных праздников и состязаний, игр, Дней здоровья, подвижных игр.</w:t>
      </w:r>
    </w:p>
    <w:p w:rsidR="0068158A" w:rsidRPr="0068158A" w:rsidRDefault="0068158A" w:rsidP="0068158A">
      <w:pPr>
        <w:suppressAutoHyphens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3. Проведение тематических классных часов, бесед, родительских собраний, лекториев.</w:t>
      </w:r>
    </w:p>
    <w:p w:rsidR="0068158A" w:rsidRPr="0068158A" w:rsidRDefault="0068158A" w:rsidP="006815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4. Организация  экскурсий, походов, прогулок.</w:t>
      </w:r>
    </w:p>
    <w:p w:rsidR="0068158A" w:rsidRPr="0068158A" w:rsidRDefault="0068158A" w:rsidP="006815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 Вовлечение родителей и социума в оздоровительную деятельность школы. </w:t>
      </w:r>
    </w:p>
    <w:p w:rsidR="0068158A" w:rsidRPr="0068158A" w:rsidRDefault="0068158A" w:rsidP="006815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программе принимают участие  учащиеся школы; члены педагогического коллектива; медицинские работники;  родители.</w:t>
      </w:r>
    </w:p>
    <w:p w:rsidR="0068158A" w:rsidRPr="0068158A" w:rsidRDefault="0068158A" w:rsidP="006815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158A" w:rsidRPr="00A1667C" w:rsidRDefault="0068158A" w:rsidP="006815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36"/>
          <w:szCs w:val="36"/>
          <w:lang w:eastAsia="ar-SA"/>
        </w:rPr>
      </w:pPr>
      <w:r w:rsidRPr="0068158A"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ar-SA"/>
        </w:rPr>
        <w:t xml:space="preserve">   </w:t>
      </w:r>
      <w:r w:rsidRPr="0068158A">
        <w:rPr>
          <w:rFonts w:ascii="Times New Roman" w:eastAsia="Times New Roman" w:hAnsi="Times New Roman" w:cs="Times New Roman"/>
          <w:b/>
          <w:color w:val="333366"/>
          <w:sz w:val="28"/>
          <w:szCs w:val="28"/>
          <w:lang w:eastAsia="ar-SA"/>
        </w:rPr>
        <w:t xml:space="preserve"> </w:t>
      </w:r>
      <w:r w:rsidRPr="00A1667C">
        <w:rPr>
          <w:rFonts w:ascii="Times New Roman" w:eastAsia="Times New Roman" w:hAnsi="Times New Roman" w:cs="Times New Roman"/>
          <w:color w:val="0070C0"/>
          <w:sz w:val="36"/>
          <w:szCs w:val="36"/>
          <w:lang w:eastAsia="ar-SA"/>
        </w:rPr>
        <w:t>Основные направления деятельности и формы работы</w:t>
      </w:r>
    </w:p>
    <w:p w:rsidR="00A1667C" w:rsidRPr="00A1667C" w:rsidRDefault="00A1667C" w:rsidP="006815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ar-SA"/>
        </w:rPr>
      </w:pPr>
    </w:p>
    <w:p w:rsidR="0068158A" w:rsidRPr="0068158A" w:rsidRDefault="0068158A" w:rsidP="006815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667C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ar-SA"/>
        </w:rPr>
        <w:t>1. Учет состояния здоровья детей</w:t>
      </w:r>
      <w:r w:rsidRPr="00A1667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ar-SA"/>
        </w:rPr>
        <w:t xml:space="preserve">: </w:t>
      </w:r>
      <w:r w:rsidRPr="00A1667C">
        <w:rPr>
          <w:rFonts w:ascii="Times New Roman" w:eastAsia="Times New Roman" w:hAnsi="Times New Roman" w:cs="Times New Roman"/>
          <w:color w:val="0070C0"/>
          <w:sz w:val="28"/>
          <w:szCs w:val="28"/>
          <w:lang w:eastAsia="ar-SA"/>
        </w:rPr>
        <w:t xml:space="preserve"> </w:t>
      </w: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анализ медицинских карт учащихся; определение групп здоровья;   учет посещаемости занятий; контроль  санитарно-гигиенических условий и режима работы классов. </w:t>
      </w:r>
    </w:p>
    <w:p w:rsidR="0068158A" w:rsidRPr="0068158A" w:rsidRDefault="0068158A" w:rsidP="006815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158A" w:rsidRPr="0068158A" w:rsidRDefault="0068158A" w:rsidP="006815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667C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ar-SA"/>
        </w:rPr>
        <w:t>2.Физическая и психологическая разгрузка учащихся:</w:t>
      </w:r>
      <w:r w:rsidRPr="00A1667C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ar-SA"/>
        </w:rPr>
        <w:t xml:space="preserve"> </w:t>
      </w: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организация работы сп</w:t>
      </w:r>
      <w:r w:rsidR="00DE0C80">
        <w:rPr>
          <w:rFonts w:ascii="Times New Roman" w:eastAsia="Times New Roman" w:hAnsi="Times New Roman" w:cs="Times New Roman"/>
          <w:sz w:val="28"/>
          <w:szCs w:val="28"/>
          <w:lang w:eastAsia="ar-SA"/>
        </w:rPr>
        <w:t>ортивных секций, кружков,</w:t>
      </w: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динамических пауз, спортивных перемен, Дней здоровья,  летнего  оздоровительного лагеря при школе с дневным пребыванием.</w:t>
      </w:r>
    </w:p>
    <w:p w:rsidR="0068158A" w:rsidRPr="00A1667C" w:rsidRDefault="0068158A" w:rsidP="006815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ar-SA"/>
        </w:rPr>
      </w:pPr>
      <w:r w:rsidRPr="00A1667C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ar-SA"/>
        </w:rPr>
        <w:t>3.Урочная и внеурочная работа:</w:t>
      </w:r>
    </w:p>
    <w:p w:rsidR="0068158A" w:rsidRPr="0068158A" w:rsidRDefault="0068158A" w:rsidP="006815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1.Открытые уроки  физической культуры, ОБЖ.</w:t>
      </w:r>
    </w:p>
    <w:p w:rsidR="0068158A" w:rsidRPr="0068158A" w:rsidRDefault="0068158A" w:rsidP="006815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2. Открытые классные и общешкольные мероприятия физкультурно-оздоровительной направленности;</w:t>
      </w:r>
    </w:p>
    <w:p w:rsidR="0068158A" w:rsidRPr="0068158A" w:rsidRDefault="0068158A" w:rsidP="006815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3. Спортивные кружки и секции: баскетбол, волейбол, настольный теннис</w:t>
      </w:r>
      <w:r w:rsidR="00A1667C">
        <w:rPr>
          <w:rFonts w:ascii="Times New Roman" w:eastAsia="Times New Roman" w:hAnsi="Times New Roman" w:cs="Times New Roman"/>
          <w:sz w:val="28"/>
          <w:szCs w:val="28"/>
          <w:lang w:eastAsia="ar-SA"/>
        </w:rPr>
        <w:t>, ст</w:t>
      </w:r>
      <w:r w:rsidR="00FB2B84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A1667C">
        <w:rPr>
          <w:rFonts w:ascii="Times New Roman" w:eastAsia="Times New Roman" w:hAnsi="Times New Roman" w:cs="Times New Roman"/>
          <w:sz w:val="28"/>
          <w:szCs w:val="28"/>
          <w:lang w:eastAsia="ar-SA"/>
        </w:rPr>
        <w:t>ельба</w:t>
      </w: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8158A" w:rsidRPr="0068158A" w:rsidRDefault="0068158A" w:rsidP="006815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158A" w:rsidRPr="00A1667C" w:rsidRDefault="0068158A" w:rsidP="006815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ar-SA"/>
        </w:rPr>
      </w:pPr>
      <w:r w:rsidRPr="00A1667C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ar-SA"/>
        </w:rPr>
        <w:t>4. Основные направления пропаганды здорового образа жизни:</w:t>
      </w:r>
    </w:p>
    <w:p w:rsidR="0068158A" w:rsidRPr="0068158A" w:rsidRDefault="0068158A" w:rsidP="006815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1. </w:t>
      </w:r>
      <w:proofErr w:type="gramStart"/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Тематические классные часы,  лекции, познавательные игры, агитбригады, конкурсы рисунков, плакатов; акции...</w:t>
      </w:r>
      <w:proofErr w:type="gramEnd"/>
    </w:p>
    <w:p w:rsidR="0068158A" w:rsidRPr="0068158A" w:rsidRDefault="0068158A" w:rsidP="006815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2. Совместная работа с учреждениями здравоохранения  и органами внутренних дел по профилактике токсикомании, наркомании, курения и алкоголизма.</w:t>
      </w:r>
    </w:p>
    <w:p w:rsidR="0068158A" w:rsidRPr="0068158A" w:rsidRDefault="0068158A" w:rsidP="006815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Обучение учащихся оказанию первой медицинской помощи.</w:t>
      </w:r>
    </w:p>
    <w:p w:rsidR="0068158A" w:rsidRPr="0068158A" w:rsidRDefault="0068158A" w:rsidP="006815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Пропаганда физической культуры и здорового образа жизни через уроки  биологии, географии, химии, экологии, ОБЖ, физической культуры.</w:t>
      </w:r>
    </w:p>
    <w:p w:rsidR="0068158A" w:rsidRPr="0068158A" w:rsidRDefault="0068158A" w:rsidP="0068158A">
      <w:pPr>
        <w:suppressAutoHyphens/>
        <w:spacing w:after="0" w:line="240" w:lineRule="auto"/>
        <w:ind w:firstLine="567"/>
        <w:jc w:val="both"/>
        <w:rPr>
          <w:rFonts w:ascii="Arial Black" w:eastAsia="Times New Roman" w:hAnsi="Arial Black" w:cs="Times New Roman"/>
          <w:sz w:val="28"/>
          <w:szCs w:val="28"/>
          <w:lang w:eastAsia="ar-SA"/>
        </w:rPr>
      </w:pPr>
    </w:p>
    <w:p w:rsidR="0068158A" w:rsidRPr="00A1667C" w:rsidRDefault="0068158A" w:rsidP="006815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ar-SA"/>
        </w:rPr>
      </w:pPr>
      <w:r w:rsidRPr="00A1667C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ar-SA"/>
        </w:rPr>
        <w:lastRenderedPageBreak/>
        <w:t>5. Соревнования и спортивные праздники:</w:t>
      </w:r>
    </w:p>
    <w:p w:rsidR="0068158A" w:rsidRPr="00A1667C" w:rsidRDefault="0068158A" w:rsidP="006815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ar-SA"/>
        </w:rPr>
      </w:pPr>
      <w:proofErr w:type="gramStart"/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«Веселые старты», «Папа, мама,  я – спортивная  семья», «Самый сильный, самый смелый», «Муравейник», спортивный аукцион, дни бегуна, конкурс веселых пирамид, Малые олимпийские игры,  Снежные спартакиады, «</w:t>
      </w:r>
      <w:proofErr w:type="spellStart"/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Спортбой</w:t>
      </w:r>
      <w:proofErr w:type="spellEnd"/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»,  соревнования по баскетболу, волейболу, пионерболу, мини-футболу, баскетбольное шоу, русские народные игры и забавы.</w:t>
      </w:r>
      <w:proofErr w:type="gramEnd"/>
    </w:p>
    <w:p w:rsidR="0068158A" w:rsidRPr="00A1667C" w:rsidRDefault="0068158A" w:rsidP="006815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ar-SA"/>
        </w:rPr>
      </w:pPr>
    </w:p>
    <w:p w:rsidR="0068158A" w:rsidRPr="00A1667C" w:rsidRDefault="0068158A" w:rsidP="006815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ar-SA"/>
        </w:rPr>
      </w:pPr>
      <w:r w:rsidRPr="00A1667C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ar-SA"/>
        </w:rPr>
        <w:t>6. Профилактика заболеваний учащихся:</w:t>
      </w:r>
    </w:p>
    <w:p w:rsidR="0068158A" w:rsidRPr="0068158A" w:rsidRDefault="0068158A" w:rsidP="006815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- организация медицинского всеобуча;</w:t>
      </w:r>
    </w:p>
    <w:p w:rsidR="0068158A" w:rsidRPr="0068158A" w:rsidRDefault="0068158A" w:rsidP="006815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- организация медицинского обследования;</w:t>
      </w:r>
    </w:p>
    <w:p w:rsidR="0068158A" w:rsidRPr="0068158A" w:rsidRDefault="0068158A" w:rsidP="006815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соблюдение гигиенических норм и правил для учащихся;</w:t>
      </w:r>
    </w:p>
    <w:p w:rsidR="0068158A" w:rsidRPr="0068158A" w:rsidRDefault="0068158A" w:rsidP="006815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соблюдение норм освещения и отопления в классах и школе;</w:t>
      </w:r>
    </w:p>
    <w:p w:rsidR="0068158A" w:rsidRPr="0068158A" w:rsidRDefault="0068158A" w:rsidP="006815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- осуществление мер, предупреждающих распространение инфекционных заболеваний среди учащихся;</w:t>
      </w:r>
    </w:p>
    <w:p w:rsidR="0068158A" w:rsidRPr="0068158A" w:rsidRDefault="0068158A" w:rsidP="006815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-  беседы, лекции, просмотры научно-популярных программ, фильмов;</w:t>
      </w:r>
    </w:p>
    <w:p w:rsidR="0068158A" w:rsidRPr="0068158A" w:rsidRDefault="0068158A" w:rsidP="006815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проведение общешкольного конкурса «Самый здоровый класс»; - проведение общешкольного творческого конкурса «Час здоровья».</w:t>
      </w:r>
    </w:p>
    <w:p w:rsidR="0068158A" w:rsidRPr="00A1667C" w:rsidRDefault="0068158A" w:rsidP="0068158A">
      <w:pPr>
        <w:tabs>
          <w:tab w:val="left" w:pos="10512"/>
        </w:tabs>
        <w:suppressAutoHyphens/>
        <w:spacing w:after="0" w:line="240" w:lineRule="auto"/>
        <w:ind w:left="567" w:right="139"/>
        <w:jc w:val="both"/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eastAsia="ar-SA"/>
        </w:rPr>
      </w:pPr>
      <w:r w:rsidRPr="00A1667C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eastAsia="ar-SA"/>
        </w:rPr>
        <w:t>7. Организация школьного питания</w:t>
      </w:r>
    </w:p>
    <w:p w:rsidR="0068158A" w:rsidRPr="0068158A" w:rsidRDefault="007C6EEB" w:rsidP="0068158A">
      <w:pPr>
        <w:tabs>
          <w:tab w:val="left" w:pos="10512"/>
        </w:tabs>
        <w:suppressAutoHyphens/>
        <w:spacing w:after="0" w:line="240" w:lineRule="auto"/>
        <w:ind w:left="567" w:right="139" w:firstLine="567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</w:pPr>
      <w:r w:rsidRPr="007C6E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Rectangle 21" o:spid="_x0000_s1031" style="position:absolute;left:0;text-align:left;margin-left:249pt;margin-top:59.35pt;width:18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" fillcolor="#004586" strokeweight=".26mm">
            <v:stroke joinstyle="round"/>
          </v:rect>
        </w:pict>
      </w:r>
    </w:p>
    <w:p w:rsidR="0068158A" w:rsidRPr="0068158A" w:rsidRDefault="007C6EEB" w:rsidP="0068158A">
      <w:pPr>
        <w:suppressAutoHyphens/>
        <w:spacing w:after="0" w:line="240" w:lineRule="auto"/>
        <w:ind w:left="567"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6E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Rectangle 22" o:spid="_x0000_s1030" style="position:absolute;left:0;text-align:left;margin-left:251.25pt;margin-top:90.75pt;width:17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" fillcolor="#ff420e" strokeweight=".26mm">
            <v:stroke joinstyle="round"/>
          </v:rect>
        </w:pict>
      </w:r>
      <w:r w:rsidR="00A1667C">
        <w:rPr>
          <w:rFonts w:ascii="Times New Roman" w:eastAsia="Times New Roman" w:hAnsi="Times New Roman" w:cs="Times New Roman"/>
          <w:sz w:val="28"/>
          <w:szCs w:val="28"/>
          <w:lang w:eastAsia="ar-SA"/>
        </w:rPr>
        <w:t>Стоимость одного завтрака - 20 рубля (100</w:t>
      </w:r>
      <w:r w:rsidR="0068158A"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 в неделю). </w:t>
      </w:r>
    </w:p>
    <w:p w:rsidR="0068158A" w:rsidRPr="0068158A" w:rsidRDefault="007C6EEB" w:rsidP="0068158A">
      <w:pPr>
        <w:suppressAutoHyphens/>
        <w:spacing w:after="0" w:line="240" w:lineRule="auto"/>
        <w:ind w:left="567"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6EEB">
        <w:rPr>
          <w:rFonts w:ascii="Times New Roman" w:eastAsia="Times New Roman" w:hAnsi="Times New Roman" w:cs="Times New Roman"/>
          <w:sz w:val="24"/>
          <w:szCs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0.75pt;margin-top:14.4pt;width:157.2pt;height:134.7pt;z-index:251659264;mso-wrap-distance-left:0;mso-wrap-distance-right:0" filled="t">
            <v:fill color2="black"/>
            <v:imagedata r:id="rId6" o:title=""/>
            <w10:wrap type="topAndBottom"/>
          </v:shape>
          <o:OLEObject Type="Embed" ProgID="opendocument.ChartDocument.1" ShapeID="_x0000_s1029" DrawAspect="Content" ObjectID="_1474883093" r:id="rId7"/>
        </w:pict>
      </w:r>
      <w:r w:rsidR="0068158A"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Всего питаются в школьной столовой</w:t>
      </w:r>
      <w:r w:rsidRPr="007C6E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3" o:spid="_x0000_s1028" type="#_x0000_t202" style="position:absolute;left:0;text-align:left;margin-left:283.3pt;margin-top:24.15pt;width:117.9pt;height:20.9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" stroked="f">
            <v:fill opacity="0"/>
            <v:textbox inset="0,0,0,0">
              <w:txbxContent>
                <w:p w:rsidR="00E158E9" w:rsidRDefault="00E158E9" w:rsidP="0068158A">
                  <w:pPr>
                    <w:shd w:val="clear" w:color="auto" w:fill="FFFFCC"/>
                  </w:pPr>
                  <w:r>
                    <w:t>Питаются    -  91 %</w:t>
                  </w:r>
                </w:p>
              </w:txbxContent>
            </v:textbox>
          </v:shape>
        </w:pict>
      </w:r>
      <w:r w:rsidRPr="007C6E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Text Box 24" o:spid="_x0000_s1027" type="#_x0000_t202" style="position:absolute;left:0;text-align:left;margin-left:284.05pt;margin-top:71.15pt;width:117.15pt;height:20.9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" stroked="f">
            <v:fill opacity="0"/>
            <v:textbox inset="0,0,0,0">
              <w:txbxContent>
                <w:p w:rsidR="00E158E9" w:rsidRDefault="00E158E9" w:rsidP="0068158A">
                  <w:pPr>
                    <w:shd w:val="clear" w:color="auto" w:fill="FFFFCC"/>
                  </w:pPr>
                  <w:r>
                    <w:t>Не питаются  - 9%</w:t>
                  </w:r>
                </w:p>
              </w:txbxContent>
            </v:textbox>
          </v:shape>
        </w:pict>
      </w:r>
      <w:r w:rsidR="00A166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69 </w:t>
      </w:r>
      <w:proofErr w:type="gramStart"/>
      <w:r w:rsidR="00A1667C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обучающихся</w:t>
      </w:r>
      <w:proofErr w:type="gramEnd"/>
      <w:r w:rsidR="0068158A"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8158A" w:rsidRPr="0068158A" w:rsidRDefault="0068158A" w:rsidP="0068158A">
      <w:pPr>
        <w:suppressAutoHyphens/>
        <w:spacing w:after="0" w:line="240" w:lineRule="auto"/>
        <w:ind w:right="139"/>
        <w:jc w:val="both"/>
        <w:rPr>
          <w:rFonts w:ascii="Arial" w:eastAsia="Times New Roman" w:hAnsi="Arial" w:cs="Arial"/>
          <w:b/>
          <w:color w:val="FF6600"/>
          <w:sz w:val="28"/>
          <w:szCs w:val="28"/>
          <w:lang w:eastAsia="ar-SA"/>
        </w:rPr>
      </w:pPr>
    </w:p>
    <w:p w:rsidR="00A1667C" w:rsidRDefault="00A1667C" w:rsidP="0068158A">
      <w:pPr>
        <w:suppressAutoHyphens/>
        <w:spacing w:after="0" w:line="240" w:lineRule="auto"/>
        <w:ind w:right="139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68158A" w:rsidRPr="00A1667C" w:rsidRDefault="0068158A" w:rsidP="0068158A">
      <w:pPr>
        <w:suppressAutoHyphens/>
        <w:spacing w:after="0" w:line="240" w:lineRule="auto"/>
        <w:ind w:right="139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A1667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3.2.2. Обеспечение </w:t>
      </w:r>
      <w:proofErr w:type="spellStart"/>
      <w:r w:rsidRPr="00A1667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психо-физиол</w:t>
      </w:r>
      <w:r w:rsidR="00A1667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огической</w:t>
      </w:r>
      <w:proofErr w:type="spellEnd"/>
      <w:r w:rsidR="00A1667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безопасности </w:t>
      </w:r>
      <w:proofErr w:type="gramStart"/>
      <w:r w:rsidR="00A1667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обучающихся</w:t>
      </w:r>
      <w:proofErr w:type="gramEnd"/>
    </w:p>
    <w:p w:rsidR="0068158A" w:rsidRPr="0068158A" w:rsidRDefault="0068158A" w:rsidP="0068158A">
      <w:pPr>
        <w:suppressAutoHyphens/>
        <w:spacing w:after="0" w:line="240" w:lineRule="auto"/>
        <w:ind w:left="567" w:right="139" w:firstLine="567"/>
        <w:jc w:val="both"/>
        <w:rPr>
          <w:rFonts w:ascii="Arial Black" w:eastAsia="Times New Roman" w:hAnsi="Arial Black" w:cs="Arial"/>
          <w:b/>
          <w:color w:val="000080"/>
          <w:sz w:val="28"/>
          <w:szCs w:val="28"/>
          <w:lang w:eastAsia="ar-SA"/>
        </w:rPr>
      </w:pPr>
    </w:p>
    <w:p w:rsidR="0068158A" w:rsidRPr="0068158A" w:rsidRDefault="0068158A" w:rsidP="0068158A">
      <w:pPr>
        <w:suppressAutoHyphens/>
        <w:spacing w:after="0"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Одной из главных задач общеобразовательного учреждения является  обеспечение безопасности учебного процесса. В рамках решения этой задачи были проведены следующие мероприятия:</w:t>
      </w:r>
    </w:p>
    <w:p w:rsidR="0068158A" w:rsidRPr="0068158A" w:rsidRDefault="0068158A" w:rsidP="00D350D5">
      <w:pPr>
        <w:numPr>
          <w:ilvl w:val="0"/>
          <w:numId w:val="18"/>
        </w:numPr>
        <w:tabs>
          <w:tab w:val="left" w:pos="880"/>
        </w:tabs>
        <w:suppressAutoHyphens/>
        <w:spacing w:after="0"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Установлена система пожарной сигнализации с установкой дымовых </w:t>
      </w:r>
      <w:proofErr w:type="spellStart"/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извещателей</w:t>
      </w:r>
      <w:proofErr w:type="spellEnd"/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 всех помещениях школы.</w:t>
      </w:r>
    </w:p>
    <w:p w:rsidR="0068158A" w:rsidRPr="0068158A" w:rsidRDefault="0068158A" w:rsidP="00D350D5">
      <w:pPr>
        <w:numPr>
          <w:ilvl w:val="0"/>
          <w:numId w:val="18"/>
        </w:numPr>
        <w:tabs>
          <w:tab w:val="left" w:pos="880"/>
        </w:tabs>
        <w:suppressAutoHyphens/>
        <w:spacing w:after="0"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всех этажах учреждения установлены огнетушители.</w:t>
      </w:r>
    </w:p>
    <w:p w:rsidR="0068158A" w:rsidRPr="0068158A" w:rsidRDefault="0068158A" w:rsidP="00D350D5">
      <w:pPr>
        <w:numPr>
          <w:ilvl w:val="0"/>
          <w:numId w:val="18"/>
        </w:numPr>
        <w:tabs>
          <w:tab w:val="left" w:pos="880"/>
        </w:tabs>
        <w:suppressAutoHyphens/>
        <w:spacing w:after="0"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Установлена система оповещения и управления эвакуации людей.</w:t>
      </w:r>
    </w:p>
    <w:p w:rsidR="0068158A" w:rsidRPr="0068158A" w:rsidRDefault="0068158A" w:rsidP="00D350D5">
      <w:pPr>
        <w:numPr>
          <w:ilvl w:val="0"/>
          <w:numId w:val="18"/>
        </w:numPr>
        <w:tabs>
          <w:tab w:val="left" w:pos="880"/>
        </w:tabs>
        <w:suppressAutoHyphens/>
        <w:spacing w:after="0"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 целью повышения безопасности детей при угрозе возникновения ЧС проводятся  ежемесячные тренировочные эвакуации детей из здания школы.</w:t>
      </w:r>
    </w:p>
    <w:p w:rsidR="0068158A" w:rsidRPr="0068158A" w:rsidRDefault="0068158A" w:rsidP="00D350D5">
      <w:pPr>
        <w:numPr>
          <w:ilvl w:val="0"/>
          <w:numId w:val="18"/>
        </w:numPr>
        <w:tabs>
          <w:tab w:val="left" w:pos="880"/>
        </w:tabs>
        <w:suppressAutoHyphens/>
        <w:spacing w:after="0"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Проводятся  мероприятия по предупреждению детского травматизма.</w:t>
      </w:r>
    </w:p>
    <w:p w:rsidR="0068158A" w:rsidRPr="0068158A" w:rsidRDefault="0068158A" w:rsidP="00D350D5">
      <w:pPr>
        <w:numPr>
          <w:ilvl w:val="0"/>
          <w:numId w:val="18"/>
        </w:numPr>
        <w:tabs>
          <w:tab w:val="left" w:pos="880"/>
        </w:tabs>
        <w:suppressAutoHyphens/>
        <w:spacing w:after="0"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Проводятся инструктажи с учащимися о мерах по  обеспечению безопасности учащихся общеобразовательного учреждения. </w:t>
      </w:r>
    </w:p>
    <w:p w:rsidR="0068158A" w:rsidRPr="0068158A" w:rsidRDefault="0068158A" w:rsidP="00D350D5">
      <w:pPr>
        <w:numPr>
          <w:ilvl w:val="0"/>
          <w:numId w:val="18"/>
        </w:numPr>
        <w:tabs>
          <w:tab w:val="left" w:pos="880"/>
        </w:tabs>
        <w:suppressAutoHyphens/>
        <w:spacing w:after="0"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Установлены информационные стенды.</w:t>
      </w:r>
    </w:p>
    <w:p w:rsidR="0068158A" w:rsidRPr="0068158A" w:rsidRDefault="0068158A" w:rsidP="0068158A">
      <w:pPr>
        <w:suppressAutoHyphens/>
        <w:spacing w:after="0"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Все учебные кабинеты оборудованы мебелью, соответствующей по параметрам возрастам учащихся (100%).</w:t>
      </w:r>
    </w:p>
    <w:p w:rsidR="0068158A" w:rsidRPr="0068158A" w:rsidRDefault="0068158A" w:rsidP="0068158A">
      <w:pPr>
        <w:suppressAutoHyphens/>
        <w:spacing w:after="0" w:line="240" w:lineRule="auto"/>
        <w:ind w:left="360" w:right="139"/>
        <w:rPr>
          <w:rFonts w:ascii="Monotype Corsiva" w:eastAsia="Times New Roman" w:hAnsi="Monotype Corsiva" w:cs="Times New Roman"/>
          <w:b/>
          <w:i/>
          <w:color w:val="3366FF"/>
          <w:sz w:val="44"/>
          <w:szCs w:val="44"/>
          <w:lang w:eastAsia="ar-SA"/>
        </w:rPr>
      </w:pPr>
    </w:p>
    <w:p w:rsidR="0068158A" w:rsidRDefault="0068158A" w:rsidP="0068158A">
      <w:pPr>
        <w:suppressAutoHyphens/>
        <w:spacing w:after="0" w:line="240" w:lineRule="auto"/>
        <w:ind w:left="360" w:right="139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ar-SA"/>
        </w:rPr>
      </w:pPr>
      <w:r w:rsidRPr="00A1667C"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ar-SA"/>
        </w:rPr>
        <w:t>4. Ресурсы образовательного процесса</w:t>
      </w:r>
    </w:p>
    <w:p w:rsidR="00A1667C" w:rsidRPr="00A1667C" w:rsidRDefault="00A1667C" w:rsidP="0068158A">
      <w:pPr>
        <w:suppressAutoHyphens/>
        <w:spacing w:after="0" w:line="240" w:lineRule="auto"/>
        <w:ind w:left="360" w:right="139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ar-SA"/>
        </w:rPr>
      </w:pPr>
    </w:p>
    <w:p w:rsidR="0068158A" w:rsidRDefault="0068158A" w:rsidP="0068158A">
      <w:pPr>
        <w:suppressAutoHyphens/>
        <w:spacing w:after="0" w:line="240" w:lineRule="auto"/>
        <w:ind w:right="13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8785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4.1. Кадровый ресурс образовательного процесса</w:t>
      </w:r>
    </w:p>
    <w:p w:rsidR="00087850" w:rsidRPr="00087850" w:rsidRDefault="00087850" w:rsidP="0068158A">
      <w:pPr>
        <w:suppressAutoHyphens/>
        <w:spacing w:after="0" w:line="240" w:lineRule="auto"/>
        <w:ind w:right="13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Ind w:w="-160" w:type="dxa"/>
        <w:tblLayout w:type="fixed"/>
        <w:tblLook w:val="04A0"/>
      </w:tblPr>
      <w:tblGrid>
        <w:gridCol w:w="7260"/>
        <w:gridCol w:w="3057"/>
      </w:tblGrid>
      <w:tr w:rsidR="0068158A" w:rsidRPr="0068158A" w:rsidTr="0068158A">
        <w:tc>
          <w:tcPr>
            <w:tcW w:w="103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158A" w:rsidRPr="0068158A" w:rsidRDefault="0068158A" w:rsidP="006815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Кадровые ресурсы образовательного процесса</w:t>
            </w:r>
          </w:p>
        </w:tc>
      </w:tr>
      <w:tr w:rsidR="0068158A" w:rsidRPr="0068158A" w:rsidTr="0068158A"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8158A" w:rsidRPr="0068158A" w:rsidRDefault="0068158A" w:rsidP="006815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Количество административных работников</w:t>
            </w:r>
          </w:p>
        </w:tc>
        <w:tc>
          <w:tcPr>
            <w:tcW w:w="30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58A" w:rsidRPr="0068158A" w:rsidRDefault="00087850" w:rsidP="0068158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68158A" w:rsidRPr="006815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чел. </w:t>
            </w:r>
          </w:p>
        </w:tc>
      </w:tr>
      <w:tr w:rsidR="0068158A" w:rsidRPr="0068158A" w:rsidTr="0068158A">
        <w:tc>
          <w:tcPr>
            <w:tcW w:w="72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8158A" w:rsidRPr="0068158A" w:rsidRDefault="0068158A" w:rsidP="006815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Количество вспомогательного персонала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58A" w:rsidRPr="0068158A" w:rsidRDefault="00087850" w:rsidP="0068158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="0068158A" w:rsidRPr="006815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чел. </w:t>
            </w:r>
          </w:p>
        </w:tc>
      </w:tr>
      <w:tr w:rsidR="0068158A" w:rsidRPr="0068158A" w:rsidTr="0068158A"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8158A" w:rsidRPr="0068158A" w:rsidRDefault="0068158A" w:rsidP="0068158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Общее количество педагогических работников</w:t>
            </w:r>
          </w:p>
        </w:tc>
        <w:tc>
          <w:tcPr>
            <w:tcW w:w="30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58A" w:rsidRPr="0068158A" w:rsidRDefault="00087850" w:rsidP="0068158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</w:t>
            </w:r>
            <w:r w:rsidR="0068158A" w:rsidRPr="006815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чел.</w:t>
            </w:r>
          </w:p>
        </w:tc>
      </w:tr>
      <w:tr w:rsidR="0068158A" w:rsidRPr="0068158A" w:rsidTr="0068158A"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8158A" w:rsidRPr="0068158A" w:rsidRDefault="0068158A" w:rsidP="0068158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Из них совместителей</w:t>
            </w:r>
          </w:p>
        </w:tc>
        <w:tc>
          <w:tcPr>
            <w:tcW w:w="30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58A" w:rsidRPr="0068158A" w:rsidRDefault="00087850" w:rsidP="0068158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68158A" w:rsidRPr="0068158A" w:rsidTr="0068158A"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8158A" w:rsidRPr="0068158A" w:rsidRDefault="0068158A" w:rsidP="0068158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Общее количество вакансий</w:t>
            </w:r>
          </w:p>
        </w:tc>
        <w:tc>
          <w:tcPr>
            <w:tcW w:w="30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58A" w:rsidRPr="0068158A" w:rsidRDefault="00087850" w:rsidP="0068158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68158A" w:rsidRPr="0068158A" w:rsidTr="0068158A"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8158A" w:rsidRPr="0068158A" w:rsidRDefault="0068158A" w:rsidP="0068158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Количество принятых работников</w:t>
            </w:r>
          </w:p>
        </w:tc>
        <w:tc>
          <w:tcPr>
            <w:tcW w:w="30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58A" w:rsidRPr="0068158A" w:rsidRDefault="0068158A" w:rsidP="0068158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нет</w:t>
            </w:r>
          </w:p>
        </w:tc>
      </w:tr>
      <w:tr w:rsidR="0068158A" w:rsidRPr="0068158A" w:rsidTr="0068158A"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8158A" w:rsidRPr="0068158A" w:rsidRDefault="0068158A" w:rsidP="0068158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Количество уволившихся работников</w:t>
            </w:r>
          </w:p>
        </w:tc>
        <w:tc>
          <w:tcPr>
            <w:tcW w:w="30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58A" w:rsidRPr="0068158A" w:rsidRDefault="00087850" w:rsidP="0068158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нет</w:t>
            </w:r>
          </w:p>
        </w:tc>
      </w:tr>
    </w:tbl>
    <w:p w:rsidR="0068158A" w:rsidRPr="00087850" w:rsidRDefault="0068158A" w:rsidP="0068158A">
      <w:pPr>
        <w:spacing w:before="28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8785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Сведения о кадрах</w:t>
      </w:r>
    </w:p>
    <w:p w:rsidR="0068158A" w:rsidRPr="00087850" w:rsidRDefault="0068158A" w:rsidP="0068158A">
      <w:pPr>
        <w:tabs>
          <w:tab w:val="left" w:pos="19891"/>
        </w:tabs>
        <w:spacing w:before="280" w:after="280" w:line="240" w:lineRule="auto"/>
        <w:ind w:left="426"/>
        <w:rPr>
          <w:rFonts w:ascii="Times New Roman" w:eastAsia="Times New Roman" w:hAnsi="Times New Roman" w:cs="Times New Roman"/>
          <w:b/>
          <w:bCs/>
          <w:color w:val="99284C"/>
          <w:sz w:val="28"/>
          <w:szCs w:val="28"/>
          <w:lang w:eastAsia="ar-SA"/>
        </w:rPr>
      </w:pPr>
      <w:r w:rsidRPr="0068158A">
        <w:rPr>
          <w:rFonts w:ascii="Georgia" w:eastAsia="Times New Roman" w:hAnsi="Georgia" w:cs="Times New Roman"/>
          <w:b/>
          <w:bCs/>
          <w:color w:val="B84700"/>
          <w:sz w:val="24"/>
          <w:szCs w:val="24"/>
          <w:lang w:eastAsia="ar-SA"/>
        </w:rPr>
        <w:t xml:space="preserve">   </w:t>
      </w:r>
      <w:r w:rsidRPr="0068158A">
        <w:rPr>
          <w:rFonts w:ascii="Arial Black" w:eastAsia="Times New Roman" w:hAnsi="Arial Black" w:cs="Times New Roman"/>
          <w:b/>
          <w:bCs/>
          <w:color w:val="99284C"/>
          <w:sz w:val="24"/>
          <w:szCs w:val="24"/>
          <w:lang w:eastAsia="ar-SA"/>
        </w:rPr>
        <w:t xml:space="preserve"> </w:t>
      </w:r>
      <w:r w:rsidRPr="0008785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ar-SA"/>
        </w:rPr>
        <w:t>По уровню образования (основной состав):</w:t>
      </w:r>
    </w:p>
    <w:tbl>
      <w:tblPr>
        <w:tblW w:w="0" w:type="auto"/>
        <w:tblInd w:w="-9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46"/>
        <w:gridCol w:w="1290"/>
        <w:gridCol w:w="2062"/>
        <w:gridCol w:w="2066"/>
        <w:gridCol w:w="1763"/>
        <w:gridCol w:w="1558"/>
      </w:tblGrid>
      <w:tr w:rsidR="0068158A" w:rsidRPr="0068158A" w:rsidTr="0068158A">
        <w:trPr>
          <w:trHeight w:val="330"/>
        </w:trPr>
        <w:tc>
          <w:tcPr>
            <w:tcW w:w="1146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68158A" w:rsidRPr="0068158A" w:rsidRDefault="0068158A" w:rsidP="0068158A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335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68158A" w:rsidRPr="0068158A" w:rsidRDefault="0068158A" w:rsidP="0068158A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Высшее</w:t>
            </w:r>
          </w:p>
        </w:tc>
        <w:tc>
          <w:tcPr>
            <w:tcW w:w="2066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68158A" w:rsidRPr="0068158A" w:rsidRDefault="0068158A" w:rsidP="0068158A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Незаконченное высшее</w:t>
            </w:r>
          </w:p>
        </w:tc>
        <w:tc>
          <w:tcPr>
            <w:tcW w:w="1763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68158A" w:rsidRPr="0068158A" w:rsidRDefault="0068158A" w:rsidP="0068158A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Среднее специальное</w:t>
            </w:r>
          </w:p>
        </w:tc>
        <w:tc>
          <w:tcPr>
            <w:tcW w:w="1558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68158A" w:rsidRPr="0068158A" w:rsidRDefault="0068158A" w:rsidP="0068158A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Среднее</w:t>
            </w:r>
          </w:p>
        </w:tc>
      </w:tr>
      <w:tr w:rsidR="0068158A" w:rsidRPr="0068158A" w:rsidTr="0068158A">
        <w:trPr>
          <w:trHeight w:val="630"/>
        </w:trPr>
        <w:tc>
          <w:tcPr>
            <w:tcW w:w="1146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68158A" w:rsidRPr="0068158A" w:rsidRDefault="0068158A" w:rsidP="00681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9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:rsidR="0068158A" w:rsidRPr="0068158A" w:rsidRDefault="0068158A" w:rsidP="0068158A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68158A" w:rsidRPr="0068158A" w:rsidRDefault="0068158A" w:rsidP="0068158A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 том числе кандидаты и доктора наук</w:t>
            </w:r>
          </w:p>
        </w:tc>
        <w:tc>
          <w:tcPr>
            <w:tcW w:w="2066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68158A" w:rsidRPr="0068158A" w:rsidRDefault="0068158A" w:rsidP="00681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63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68158A" w:rsidRPr="0068158A" w:rsidRDefault="0068158A" w:rsidP="00681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8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68158A" w:rsidRPr="0068158A" w:rsidRDefault="0068158A" w:rsidP="00681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8158A" w:rsidRPr="0068158A" w:rsidTr="0068158A">
        <w:trPr>
          <w:trHeight w:val="300"/>
        </w:trPr>
        <w:tc>
          <w:tcPr>
            <w:tcW w:w="11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99"/>
            <w:vAlign w:val="center"/>
            <w:hideMark/>
          </w:tcPr>
          <w:p w:rsidR="0068158A" w:rsidRPr="0068158A" w:rsidRDefault="0068158A" w:rsidP="0068158A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29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99"/>
            <w:vAlign w:val="center"/>
            <w:hideMark/>
          </w:tcPr>
          <w:p w:rsidR="0068158A" w:rsidRPr="0068158A" w:rsidRDefault="00087850" w:rsidP="0068158A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ar-SA"/>
              </w:rPr>
              <w:t>12(94</w:t>
            </w:r>
            <w:r w:rsidR="0068158A" w:rsidRPr="0068158A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ar-SA"/>
              </w:rPr>
              <w:t>,4%)</w:t>
            </w:r>
          </w:p>
        </w:tc>
        <w:tc>
          <w:tcPr>
            <w:tcW w:w="20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99"/>
            <w:vAlign w:val="center"/>
            <w:hideMark/>
          </w:tcPr>
          <w:p w:rsidR="0068158A" w:rsidRPr="0068158A" w:rsidRDefault="0068158A" w:rsidP="0068158A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06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99"/>
            <w:vAlign w:val="center"/>
            <w:hideMark/>
          </w:tcPr>
          <w:p w:rsidR="0068158A" w:rsidRPr="0068158A" w:rsidRDefault="00087850" w:rsidP="0068158A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99"/>
            <w:vAlign w:val="center"/>
            <w:hideMark/>
          </w:tcPr>
          <w:p w:rsidR="0068158A" w:rsidRPr="0068158A" w:rsidRDefault="00087850" w:rsidP="0068158A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ar-SA"/>
              </w:rPr>
              <w:t>1(5</w:t>
            </w:r>
            <w:r w:rsidR="0068158A" w:rsidRPr="0068158A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ar-SA"/>
              </w:rPr>
              <w:t xml:space="preserve"> %)</w:t>
            </w:r>
          </w:p>
        </w:tc>
        <w:tc>
          <w:tcPr>
            <w:tcW w:w="155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99"/>
            <w:vAlign w:val="center"/>
            <w:hideMark/>
          </w:tcPr>
          <w:p w:rsidR="0068158A" w:rsidRPr="0068158A" w:rsidRDefault="0068158A" w:rsidP="0068158A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ar-SA"/>
              </w:rPr>
              <w:t>-</w:t>
            </w:r>
          </w:p>
        </w:tc>
      </w:tr>
    </w:tbl>
    <w:p w:rsidR="00393673" w:rsidRDefault="00393673" w:rsidP="0068158A">
      <w:pPr>
        <w:spacing w:before="280" w:after="280" w:line="240" w:lineRule="auto"/>
        <w:ind w:left="720" w:hanging="36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ar-SA"/>
        </w:rPr>
      </w:pPr>
    </w:p>
    <w:p w:rsidR="00393673" w:rsidRDefault="00393673" w:rsidP="0068158A">
      <w:pPr>
        <w:spacing w:before="280" w:after="280" w:line="240" w:lineRule="auto"/>
        <w:ind w:left="720" w:hanging="36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ar-SA"/>
        </w:rPr>
      </w:pPr>
    </w:p>
    <w:p w:rsidR="00393673" w:rsidRDefault="00393673" w:rsidP="0068158A">
      <w:pPr>
        <w:spacing w:before="280" w:after="280" w:line="240" w:lineRule="auto"/>
        <w:ind w:left="720" w:hanging="36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ar-SA"/>
        </w:rPr>
      </w:pPr>
    </w:p>
    <w:p w:rsidR="0068158A" w:rsidRPr="00087850" w:rsidRDefault="0068158A" w:rsidP="0068158A">
      <w:pPr>
        <w:spacing w:before="280" w:after="280" w:line="240" w:lineRule="auto"/>
        <w:ind w:left="720" w:hanging="36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ar-SA"/>
        </w:rPr>
      </w:pPr>
      <w:r w:rsidRPr="0008785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ar-SA"/>
        </w:rPr>
        <w:lastRenderedPageBreak/>
        <w:t>По стажу работы (основной состав):</w:t>
      </w:r>
    </w:p>
    <w:tbl>
      <w:tblPr>
        <w:tblW w:w="0" w:type="auto"/>
        <w:tblInd w:w="-9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70"/>
        <w:gridCol w:w="1389"/>
        <w:gridCol w:w="1389"/>
        <w:gridCol w:w="1389"/>
        <w:gridCol w:w="1389"/>
        <w:gridCol w:w="1389"/>
        <w:gridCol w:w="1750"/>
      </w:tblGrid>
      <w:tr w:rsidR="0068158A" w:rsidRPr="0068158A" w:rsidTr="0068158A">
        <w:trPr>
          <w:trHeight w:val="615"/>
        </w:trPr>
        <w:tc>
          <w:tcPr>
            <w:tcW w:w="13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CC99"/>
            <w:vAlign w:val="center"/>
            <w:hideMark/>
          </w:tcPr>
          <w:p w:rsidR="0068158A" w:rsidRPr="0068158A" w:rsidRDefault="0068158A" w:rsidP="0068158A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1-3 года</w:t>
            </w:r>
          </w:p>
        </w:tc>
        <w:tc>
          <w:tcPr>
            <w:tcW w:w="138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CC99"/>
            <w:vAlign w:val="center"/>
            <w:hideMark/>
          </w:tcPr>
          <w:p w:rsidR="0068158A" w:rsidRPr="0068158A" w:rsidRDefault="0068158A" w:rsidP="0068158A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4-5 лет</w:t>
            </w:r>
          </w:p>
        </w:tc>
        <w:tc>
          <w:tcPr>
            <w:tcW w:w="138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CC99"/>
            <w:vAlign w:val="center"/>
            <w:hideMark/>
          </w:tcPr>
          <w:p w:rsidR="0068158A" w:rsidRPr="0068158A" w:rsidRDefault="0068158A" w:rsidP="0068158A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6-10 лет</w:t>
            </w:r>
          </w:p>
        </w:tc>
        <w:tc>
          <w:tcPr>
            <w:tcW w:w="138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CC99"/>
            <w:vAlign w:val="center"/>
            <w:hideMark/>
          </w:tcPr>
          <w:p w:rsidR="0068158A" w:rsidRPr="0068158A" w:rsidRDefault="0068158A" w:rsidP="0068158A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11-15 лет</w:t>
            </w:r>
          </w:p>
        </w:tc>
        <w:tc>
          <w:tcPr>
            <w:tcW w:w="138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CC99"/>
            <w:vAlign w:val="center"/>
            <w:hideMark/>
          </w:tcPr>
          <w:p w:rsidR="0068158A" w:rsidRPr="0068158A" w:rsidRDefault="0068158A" w:rsidP="0068158A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16-20 лет</w:t>
            </w:r>
          </w:p>
        </w:tc>
        <w:tc>
          <w:tcPr>
            <w:tcW w:w="138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CC99"/>
            <w:vAlign w:val="center"/>
            <w:hideMark/>
          </w:tcPr>
          <w:p w:rsidR="0068158A" w:rsidRPr="0068158A" w:rsidRDefault="0068158A" w:rsidP="0068158A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21-25 лет</w:t>
            </w:r>
          </w:p>
        </w:tc>
        <w:tc>
          <w:tcPr>
            <w:tcW w:w="17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CC99"/>
            <w:vAlign w:val="center"/>
            <w:hideMark/>
          </w:tcPr>
          <w:p w:rsidR="0068158A" w:rsidRPr="0068158A" w:rsidRDefault="0068158A" w:rsidP="0068158A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26 и более</w:t>
            </w:r>
          </w:p>
        </w:tc>
      </w:tr>
      <w:tr w:rsidR="0068158A" w:rsidRPr="0068158A" w:rsidTr="0068158A">
        <w:trPr>
          <w:trHeight w:val="675"/>
        </w:trPr>
        <w:tc>
          <w:tcPr>
            <w:tcW w:w="13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99"/>
            <w:vAlign w:val="center"/>
            <w:hideMark/>
          </w:tcPr>
          <w:p w:rsidR="0068158A" w:rsidRPr="0068158A" w:rsidRDefault="0068158A" w:rsidP="0068158A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8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99"/>
            <w:vAlign w:val="center"/>
            <w:hideMark/>
          </w:tcPr>
          <w:p w:rsidR="0068158A" w:rsidRPr="0068158A" w:rsidRDefault="0068158A" w:rsidP="0068158A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ar-SA"/>
              </w:rPr>
              <w:t>1(5 %)</w:t>
            </w:r>
          </w:p>
        </w:tc>
        <w:tc>
          <w:tcPr>
            <w:tcW w:w="138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99"/>
            <w:vAlign w:val="center"/>
            <w:hideMark/>
          </w:tcPr>
          <w:p w:rsidR="0068158A" w:rsidRPr="0068158A" w:rsidRDefault="00087850" w:rsidP="0068158A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ar-SA"/>
              </w:rPr>
              <w:t>1(5</w:t>
            </w:r>
            <w:r w:rsidR="0068158A" w:rsidRPr="0068158A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ar-SA"/>
              </w:rPr>
              <w:t>%)</w:t>
            </w:r>
          </w:p>
        </w:tc>
        <w:tc>
          <w:tcPr>
            <w:tcW w:w="138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99"/>
            <w:vAlign w:val="center"/>
            <w:hideMark/>
          </w:tcPr>
          <w:p w:rsidR="0068158A" w:rsidRPr="0068158A" w:rsidRDefault="00087850" w:rsidP="00087850">
            <w:pPr>
              <w:snapToGrid w:val="0"/>
              <w:spacing w:after="119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ar-SA"/>
              </w:rPr>
              <w:t xml:space="preserve">           -</w:t>
            </w:r>
          </w:p>
        </w:tc>
        <w:tc>
          <w:tcPr>
            <w:tcW w:w="138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99"/>
            <w:vAlign w:val="center"/>
            <w:hideMark/>
          </w:tcPr>
          <w:p w:rsidR="0068158A" w:rsidRPr="0068158A" w:rsidRDefault="00087850" w:rsidP="0068158A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ar-SA"/>
              </w:rPr>
              <w:t>3</w:t>
            </w:r>
            <w:r w:rsidR="0068158A" w:rsidRPr="0068158A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ar-SA"/>
              </w:rPr>
              <w:t>(17%)</w:t>
            </w:r>
          </w:p>
        </w:tc>
        <w:tc>
          <w:tcPr>
            <w:tcW w:w="138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99"/>
            <w:vAlign w:val="center"/>
            <w:hideMark/>
          </w:tcPr>
          <w:p w:rsidR="0068158A" w:rsidRPr="0068158A" w:rsidRDefault="00087850" w:rsidP="0068158A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ar-SA"/>
              </w:rPr>
              <w:t>4(36</w:t>
            </w:r>
            <w:r w:rsidR="0068158A" w:rsidRPr="0068158A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ar-SA"/>
              </w:rPr>
              <w:t>%)</w:t>
            </w:r>
          </w:p>
        </w:tc>
        <w:tc>
          <w:tcPr>
            <w:tcW w:w="17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99"/>
            <w:vAlign w:val="center"/>
            <w:hideMark/>
          </w:tcPr>
          <w:p w:rsidR="0068158A" w:rsidRPr="0068158A" w:rsidRDefault="00087850" w:rsidP="0068158A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ar-SA"/>
              </w:rPr>
              <w:t>4(36</w:t>
            </w:r>
            <w:r w:rsidR="0068158A" w:rsidRPr="0068158A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ar-SA"/>
              </w:rPr>
              <w:t>%)</w:t>
            </w:r>
          </w:p>
        </w:tc>
      </w:tr>
    </w:tbl>
    <w:p w:rsidR="0068158A" w:rsidRPr="00087850" w:rsidRDefault="0068158A" w:rsidP="0068158A">
      <w:pPr>
        <w:tabs>
          <w:tab w:val="left" w:pos="19891"/>
        </w:tabs>
        <w:spacing w:before="280" w:after="280" w:line="240" w:lineRule="auto"/>
        <w:ind w:left="426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ar-SA"/>
        </w:rPr>
      </w:pPr>
      <w:r w:rsidRPr="0008785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ar-SA"/>
        </w:rPr>
        <w:t>По квалификационным категориям:</w:t>
      </w:r>
    </w:p>
    <w:tbl>
      <w:tblPr>
        <w:tblW w:w="0" w:type="auto"/>
        <w:tblInd w:w="-9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15"/>
        <w:gridCol w:w="2720"/>
        <w:gridCol w:w="2507"/>
        <w:gridCol w:w="2903"/>
      </w:tblGrid>
      <w:tr w:rsidR="0068158A" w:rsidRPr="0068158A" w:rsidTr="0068158A">
        <w:trPr>
          <w:trHeight w:val="390"/>
        </w:trPr>
        <w:tc>
          <w:tcPr>
            <w:tcW w:w="21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68158A" w:rsidRPr="0068158A" w:rsidRDefault="0068158A" w:rsidP="0068158A">
            <w:pPr>
              <w:snapToGrid w:val="0"/>
              <w:spacing w:after="119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2720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68158A" w:rsidRPr="0068158A" w:rsidRDefault="0068158A" w:rsidP="0068158A">
            <w:pPr>
              <w:snapToGrid w:val="0"/>
              <w:spacing w:after="119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Высшая категория</w:t>
            </w:r>
          </w:p>
        </w:tc>
        <w:tc>
          <w:tcPr>
            <w:tcW w:w="2507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68158A" w:rsidRPr="0068158A" w:rsidRDefault="0068158A" w:rsidP="0068158A">
            <w:pPr>
              <w:snapToGrid w:val="0"/>
              <w:spacing w:after="119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/>
              </w:rPr>
              <w:t xml:space="preserve">I </w:t>
            </w:r>
            <w:r w:rsidRPr="00681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категория</w:t>
            </w:r>
          </w:p>
        </w:tc>
        <w:tc>
          <w:tcPr>
            <w:tcW w:w="2903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68158A" w:rsidRPr="00DE0C80" w:rsidRDefault="00DE0C80" w:rsidP="0068158A">
            <w:pPr>
              <w:snapToGrid w:val="0"/>
              <w:spacing w:after="119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ПСЗД</w:t>
            </w:r>
          </w:p>
        </w:tc>
      </w:tr>
      <w:tr w:rsidR="0068158A" w:rsidRPr="0068158A" w:rsidTr="0068158A">
        <w:trPr>
          <w:trHeight w:val="630"/>
        </w:trPr>
        <w:tc>
          <w:tcPr>
            <w:tcW w:w="21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68158A" w:rsidRPr="0068158A" w:rsidRDefault="0068158A" w:rsidP="0068158A">
            <w:pPr>
              <w:snapToGrid w:val="0"/>
              <w:spacing w:after="119" w:line="240" w:lineRule="auto"/>
              <w:ind w:left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Итого: % от общего числа </w:t>
            </w:r>
          </w:p>
        </w:tc>
        <w:tc>
          <w:tcPr>
            <w:tcW w:w="2720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68158A" w:rsidRPr="0068158A" w:rsidRDefault="0068158A" w:rsidP="00681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07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68158A" w:rsidRPr="0068158A" w:rsidRDefault="0068158A" w:rsidP="00681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03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68158A" w:rsidRPr="0068158A" w:rsidRDefault="0068158A" w:rsidP="00681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68158A" w:rsidRPr="0068158A" w:rsidTr="0068158A">
        <w:trPr>
          <w:trHeight w:val="225"/>
        </w:trPr>
        <w:tc>
          <w:tcPr>
            <w:tcW w:w="21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99"/>
            <w:vAlign w:val="center"/>
            <w:hideMark/>
          </w:tcPr>
          <w:p w:rsidR="0068158A" w:rsidRPr="0068158A" w:rsidRDefault="00087850" w:rsidP="0068158A">
            <w:pPr>
              <w:snapToGrid w:val="0"/>
              <w:spacing w:after="119" w:line="225" w:lineRule="atLeast"/>
              <w:ind w:left="181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ar-SA"/>
              </w:rPr>
              <w:t>13</w:t>
            </w:r>
            <w:r w:rsidR="0068158A" w:rsidRPr="0068158A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ar-SA"/>
              </w:rPr>
              <w:t>(100%)</w:t>
            </w:r>
          </w:p>
        </w:tc>
        <w:tc>
          <w:tcPr>
            <w:tcW w:w="27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99"/>
            <w:vAlign w:val="center"/>
            <w:hideMark/>
          </w:tcPr>
          <w:p w:rsidR="0068158A" w:rsidRPr="0068158A" w:rsidRDefault="00087850" w:rsidP="0068158A">
            <w:pPr>
              <w:snapToGrid w:val="0"/>
              <w:spacing w:after="119" w:line="225" w:lineRule="atLeast"/>
              <w:ind w:left="181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ar-SA"/>
              </w:rPr>
              <w:t>3</w:t>
            </w:r>
            <w:r w:rsidR="0068158A" w:rsidRPr="0068158A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ar-SA"/>
              </w:rPr>
              <w:t>(31,6%)</w:t>
            </w:r>
          </w:p>
        </w:tc>
        <w:tc>
          <w:tcPr>
            <w:tcW w:w="250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99"/>
            <w:vAlign w:val="center"/>
            <w:hideMark/>
          </w:tcPr>
          <w:p w:rsidR="0068158A" w:rsidRPr="0068158A" w:rsidRDefault="00087850" w:rsidP="0068158A">
            <w:pPr>
              <w:snapToGrid w:val="0"/>
              <w:spacing w:after="119" w:line="225" w:lineRule="atLeast"/>
              <w:ind w:left="181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ar-SA"/>
              </w:rPr>
              <w:t>6</w:t>
            </w:r>
            <w:r w:rsidR="0068158A" w:rsidRPr="0068158A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ar-SA"/>
              </w:rPr>
              <w:t>(42,1%)</w:t>
            </w:r>
          </w:p>
        </w:tc>
        <w:tc>
          <w:tcPr>
            <w:tcW w:w="290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99"/>
            <w:vAlign w:val="center"/>
            <w:hideMark/>
          </w:tcPr>
          <w:p w:rsidR="0068158A" w:rsidRPr="0068158A" w:rsidRDefault="00087850" w:rsidP="0068158A">
            <w:pPr>
              <w:snapToGrid w:val="0"/>
              <w:spacing w:after="119" w:line="225" w:lineRule="atLeast"/>
              <w:ind w:left="181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ar-SA"/>
              </w:rPr>
              <w:t>4</w:t>
            </w:r>
            <w:r w:rsidR="0068158A" w:rsidRPr="0068158A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ar-SA"/>
              </w:rPr>
              <w:t>(26,3%)</w:t>
            </w:r>
          </w:p>
        </w:tc>
      </w:tr>
    </w:tbl>
    <w:p w:rsidR="0068158A" w:rsidRDefault="0068158A" w:rsidP="0068158A">
      <w:pPr>
        <w:spacing w:before="280"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87850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4.2. Материально-технические (в том числе учебно-методические) ресурсы образовательного процесса</w:t>
      </w:r>
    </w:p>
    <w:p w:rsidR="00087850" w:rsidRPr="005D366D" w:rsidRDefault="00087850" w:rsidP="0068158A">
      <w:pPr>
        <w:spacing w:before="280" w:after="0" w:line="240" w:lineRule="auto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ar-SA"/>
        </w:rPr>
      </w:pPr>
    </w:p>
    <w:p w:rsidR="0068158A" w:rsidRPr="005D366D" w:rsidRDefault="0068158A" w:rsidP="0068158A">
      <w:pPr>
        <w:suppressAutoHyphens/>
        <w:spacing w:after="0" w:line="240" w:lineRule="auto"/>
        <w:ind w:right="139" w:firstLine="567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  <w:r w:rsidRPr="005D366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  <w:t>Материально-техническая база</w:t>
      </w:r>
    </w:p>
    <w:p w:rsidR="0068158A" w:rsidRDefault="00474067" w:rsidP="0068158A">
      <w:pPr>
        <w:suppressAutoHyphens/>
        <w:spacing w:after="0" w:line="240" w:lineRule="auto"/>
        <w:ind w:right="139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Для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обучающихся</w:t>
      </w:r>
      <w:proofErr w:type="gramEnd"/>
      <w:r w:rsidR="0068158A" w:rsidRPr="00681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 в  школе работают:</w:t>
      </w:r>
    </w:p>
    <w:p w:rsidR="005D366D" w:rsidRDefault="005D366D" w:rsidP="0068158A">
      <w:pPr>
        <w:suppressAutoHyphens/>
        <w:spacing w:after="0" w:line="240" w:lineRule="auto"/>
        <w:ind w:right="139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5D366D" w:rsidRPr="005D366D" w:rsidRDefault="005D366D" w:rsidP="005D366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D3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Спортивные сооружения:</w:t>
      </w:r>
    </w:p>
    <w:p w:rsidR="005D366D" w:rsidRPr="005D366D" w:rsidRDefault="005D366D" w:rsidP="005D366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6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Спортзал типовой;</w:t>
      </w:r>
    </w:p>
    <w:p w:rsidR="005D366D" w:rsidRPr="005D366D" w:rsidRDefault="005D366D" w:rsidP="005D366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6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Две спортивные площадки;</w:t>
      </w:r>
    </w:p>
    <w:p w:rsidR="005D366D" w:rsidRPr="005D366D" w:rsidRDefault="005D366D" w:rsidP="005D366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Столова</w:t>
      </w:r>
      <w:proofErr w:type="gramStart"/>
      <w:r w:rsidRPr="005D366D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5D3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раздаточная на 30 посадочных мест;</w:t>
      </w:r>
    </w:p>
    <w:p w:rsidR="005D366D" w:rsidRPr="005D366D" w:rsidRDefault="005D366D" w:rsidP="005D366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10 учебных кабинетов, включая кабинет информатики;</w:t>
      </w:r>
    </w:p>
    <w:p w:rsidR="005D366D" w:rsidRPr="005D366D" w:rsidRDefault="005D366D" w:rsidP="005D366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Актовый зал;</w:t>
      </w:r>
    </w:p>
    <w:p w:rsidR="005D366D" w:rsidRPr="005D366D" w:rsidRDefault="005D366D" w:rsidP="005D366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 Библиотека с фондом наименований;</w:t>
      </w:r>
    </w:p>
    <w:p w:rsidR="005D366D" w:rsidRPr="005D366D" w:rsidRDefault="005D366D" w:rsidP="005D366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 Учебная мастерская для технического и обслуживающего труда;</w:t>
      </w:r>
    </w:p>
    <w:p w:rsidR="005D366D" w:rsidRPr="005D366D" w:rsidRDefault="005D366D" w:rsidP="005D366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 Пришкольный участок.</w:t>
      </w:r>
    </w:p>
    <w:p w:rsidR="005D366D" w:rsidRDefault="005D366D" w:rsidP="005D366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66D" w:rsidRPr="005D366D" w:rsidRDefault="005D366D" w:rsidP="005D366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5D3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оснащена современной  аудио- и виде</w:t>
      </w:r>
      <w:proofErr w:type="gramStart"/>
      <w:r w:rsidRPr="005D366D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5D3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аппаратурой .</w:t>
      </w:r>
    </w:p>
    <w:p w:rsidR="005D366D" w:rsidRDefault="005D366D" w:rsidP="005D366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17 компьютеров, 7</w:t>
      </w:r>
      <w:r w:rsidRPr="005D3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подключен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D3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сети Интернет.</w:t>
      </w:r>
      <w:proofErr w:type="gramEnd"/>
    </w:p>
    <w:p w:rsidR="00393673" w:rsidRDefault="00393673" w:rsidP="005D366D">
      <w:pPr>
        <w:suppressAutoHyphens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673" w:rsidRDefault="00393673" w:rsidP="005D366D">
      <w:pPr>
        <w:suppressAutoHyphens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673" w:rsidRDefault="00393673" w:rsidP="005D366D">
      <w:pPr>
        <w:suppressAutoHyphens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673" w:rsidRDefault="00393673" w:rsidP="005D366D">
      <w:pPr>
        <w:suppressAutoHyphens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673" w:rsidRDefault="00393673" w:rsidP="005D366D">
      <w:pPr>
        <w:suppressAutoHyphens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673" w:rsidRDefault="00393673" w:rsidP="005D366D">
      <w:pPr>
        <w:suppressAutoHyphens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673" w:rsidRDefault="00393673" w:rsidP="005D366D">
      <w:pPr>
        <w:suppressAutoHyphens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58A" w:rsidRPr="005D366D" w:rsidRDefault="0068158A" w:rsidP="005D366D">
      <w:pPr>
        <w:suppressAutoHyphens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5D366D">
        <w:rPr>
          <w:rFonts w:ascii="Times New Roman" w:eastAsia="Times New Roman" w:hAnsi="Times New Roman" w:cs="Times New Roman"/>
          <w:b/>
          <w:bCs/>
          <w:iCs/>
          <w:color w:val="0070C0"/>
          <w:sz w:val="32"/>
          <w:szCs w:val="32"/>
          <w:lang w:eastAsia="ar-SA"/>
        </w:rPr>
        <w:lastRenderedPageBreak/>
        <w:t>Обеспеченность учебниками из фондов школьной                   библиотеки по ступеням образования</w:t>
      </w:r>
    </w:p>
    <w:tbl>
      <w:tblPr>
        <w:tblW w:w="10140" w:type="dxa"/>
        <w:tblInd w:w="-9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083"/>
        <w:gridCol w:w="2282"/>
        <w:gridCol w:w="2330"/>
        <w:gridCol w:w="2445"/>
      </w:tblGrid>
      <w:tr w:rsidR="0068158A" w:rsidRPr="0068158A" w:rsidTr="005D366D">
        <w:trPr>
          <w:trHeight w:val="315"/>
        </w:trPr>
        <w:tc>
          <w:tcPr>
            <w:tcW w:w="308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CCFFFF"/>
            <w:hideMark/>
          </w:tcPr>
          <w:p w:rsidR="0068158A" w:rsidRPr="0068158A" w:rsidRDefault="0068158A" w:rsidP="0068158A">
            <w:pPr>
              <w:snapToGrid w:val="0"/>
              <w:spacing w:after="119" w:line="240" w:lineRule="auto"/>
              <w:ind w:left="43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Ступени образования</w:t>
            </w:r>
          </w:p>
        </w:tc>
        <w:tc>
          <w:tcPr>
            <w:tcW w:w="22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99"/>
            <w:hideMark/>
          </w:tcPr>
          <w:p w:rsidR="0068158A" w:rsidRPr="0068158A" w:rsidRDefault="0068158A" w:rsidP="0068158A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Кол-во учебников выдано</w:t>
            </w:r>
          </w:p>
        </w:tc>
        <w:tc>
          <w:tcPr>
            <w:tcW w:w="23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99"/>
            <w:hideMark/>
          </w:tcPr>
          <w:p w:rsidR="0068158A" w:rsidRPr="0068158A" w:rsidRDefault="0068158A" w:rsidP="0068158A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% обеспеченности всего</w:t>
            </w:r>
          </w:p>
        </w:tc>
        <w:tc>
          <w:tcPr>
            <w:tcW w:w="244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99"/>
            <w:hideMark/>
          </w:tcPr>
          <w:p w:rsidR="0068158A" w:rsidRPr="0068158A" w:rsidRDefault="0068158A" w:rsidP="0068158A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% обеспеченности льготников</w:t>
            </w:r>
          </w:p>
        </w:tc>
      </w:tr>
      <w:tr w:rsidR="0068158A" w:rsidRPr="0068158A" w:rsidTr="005D366D">
        <w:trPr>
          <w:trHeight w:val="330"/>
        </w:trPr>
        <w:tc>
          <w:tcPr>
            <w:tcW w:w="308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CCFFFF"/>
            <w:hideMark/>
          </w:tcPr>
          <w:p w:rsidR="0068158A" w:rsidRPr="0068158A" w:rsidRDefault="0068158A" w:rsidP="0068158A">
            <w:pPr>
              <w:snapToGrid w:val="0"/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Начальная школа (1-4 </w:t>
            </w:r>
            <w:proofErr w:type="spellStart"/>
            <w:r w:rsidRPr="006815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6815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.)</w:t>
            </w:r>
          </w:p>
        </w:tc>
        <w:tc>
          <w:tcPr>
            <w:tcW w:w="22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68158A" w:rsidRPr="0068158A" w:rsidRDefault="005D366D" w:rsidP="0068158A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216</w:t>
            </w:r>
          </w:p>
        </w:tc>
        <w:tc>
          <w:tcPr>
            <w:tcW w:w="23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68158A" w:rsidRPr="0068158A" w:rsidRDefault="0068158A" w:rsidP="0068158A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244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8158A" w:rsidRPr="0068158A" w:rsidRDefault="0068158A" w:rsidP="0068158A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68158A" w:rsidRPr="0068158A" w:rsidTr="005D366D">
        <w:trPr>
          <w:trHeight w:val="330"/>
        </w:trPr>
        <w:tc>
          <w:tcPr>
            <w:tcW w:w="308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CCFFFF"/>
            <w:hideMark/>
          </w:tcPr>
          <w:p w:rsidR="0068158A" w:rsidRPr="0068158A" w:rsidRDefault="0068158A" w:rsidP="0068158A">
            <w:pPr>
              <w:snapToGrid w:val="0"/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Основное общее образование(5-9 </w:t>
            </w:r>
            <w:proofErr w:type="spellStart"/>
            <w:r w:rsidRPr="006815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6815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.)</w:t>
            </w:r>
          </w:p>
        </w:tc>
        <w:tc>
          <w:tcPr>
            <w:tcW w:w="22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68158A" w:rsidRPr="005D366D" w:rsidRDefault="005D366D" w:rsidP="0068158A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432</w:t>
            </w:r>
          </w:p>
        </w:tc>
        <w:tc>
          <w:tcPr>
            <w:tcW w:w="23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68158A" w:rsidRPr="0068158A" w:rsidRDefault="0068158A" w:rsidP="0068158A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244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8158A" w:rsidRPr="0068158A" w:rsidRDefault="0068158A" w:rsidP="0068158A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100</w:t>
            </w:r>
          </w:p>
        </w:tc>
      </w:tr>
    </w:tbl>
    <w:p w:rsidR="0068158A" w:rsidRPr="0068158A" w:rsidRDefault="0068158A" w:rsidP="005D366D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58A">
        <w:rPr>
          <w:rFonts w:ascii="Arial Black" w:eastAsia="Times New Roman" w:hAnsi="Arial Black" w:cs="Times New Roman"/>
          <w:b/>
          <w:bCs/>
          <w:iCs/>
          <w:color w:val="99284C"/>
          <w:sz w:val="28"/>
          <w:szCs w:val="28"/>
          <w:lang w:eastAsia="ar-SA"/>
        </w:rPr>
        <w:t xml:space="preserve">                          </w:t>
      </w:r>
    </w:p>
    <w:p w:rsidR="00C34570" w:rsidRPr="004146F2" w:rsidRDefault="00E158E9" w:rsidP="004146F2">
      <w:pPr>
        <w:pStyle w:val="a3"/>
        <w:numPr>
          <w:ilvl w:val="0"/>
          <w:numId w:val="28"/>
        </w:numPr>
        <w:jc w:val="center"/>
        <w:rPr>
          <w:rFonts w:ascii="Times New Roman" w:hAnsi="Times New Roman" w:cs="Times New Roman"/>
          <w:b/>
          <w:color w:val="1F497D" w:themeColor="text2"/>
          <w:spacing w:val="9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>Ф</w:t>
      </w:r>
      <w:r w:rsidR="00C34570" w:rsidRPr="004146F2">
        <w:rPr>
          <w:rFonts w:ascii="Times New Roman" w:hAnsi="Times New Roman" w:cs="Times New Roman"/>
          <w:b/>
          <w:color w:val="0070C0"/>
          <w:sz w:val="28"/>
          <w:szCs w:val="28"/>
        </w:rPr>
        <w:t>ИНАНСОВО-ЭКОНОМИЧЕСКАЯ ДЕЯТЕЛЬНОСТЬ</w:t>
      </w:r>
    </w:p>
    <w:p w:rsidR="00C34570" w:rsidRPr="00C34570" w:rsidRDefault="00C34570" w:rsidP="00C34570">
      <w:pPr>
        <w:jc w:val="both"/>
        <w:rPr>
          <w:rFonts w:ascii="Times New Roman" w:hAnsi="Times New Roman" w:cs="Times New Roman"/>
          <w:sz w:val="28"/>
          <w:szCs w:val="28"/>
        </w:rPr>
      </w:pPr>
      <w:r w:rsidRPr="00C34570">
        <w:rPr>
          <w:rFonts w:ascii="Times New Roman" w:hAnsi="Times New Roman" w:cs="Times New Roman"/>
          <w:sz w:val="28"/>
          <w:szCs w:val="28"/>
        </w:rPr>
        <w:t xml:space="preserve">      Финансово-хозяйственная деятельность школы направлена на реализацию уставных целей и задач, осуществляется в порядке, установленном </w:t>
      </w:r>
      <w:r w:rsidRPr="004146F2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C34570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C34570" w:rsidRPr="00C34570" w:rsidRDefault="00C34570" w:rsidP="00C34570">
      <w:pPr>
        <w:jc w:val="both"/>
        <w:rPr>
          <w:rFonts w:ascii="Times New Roman" w:hAnsi="Times New Roman" w:cs="Times New Roman"/>
          <w:sz w:val="28"/>
          <w:szCs w:val="28"/>
        </w:rPr>
      </w:pPr>
      <w:r w:rsidRPr="00C34570">
        <w:rPr>
          <w:rFonts w:ascii="Times New Roman" w:hAnsi="Times New Roman" w:cs="Times New Roman"/>
          <w:sz w:val="28"/>
          <w:szCs w:val="28"/>
        </w:rPr>
        <w:t xml:space="preserve">       МК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Зеленопоселковая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C34570">
        <w:rPr>
          <w:rFonts w:ascii="Times New Roman" w:hAnsi="Times New Roman" w:cs="Times New Roman"/>
          <w:sz w:val="28"/>
          <w:szCs w:val="28"/>
        </w:rPr>
        <w:t>ОШ обладает на праве оперативного управления имуществом, необходимым для ведения образовательной деятельности, а также связанной с ней уставной деятельности. Право оперативного управления зарегистрировано в соответствии с требованиями ст.131 Гражданского кодекса Российской Федерации, ст.4 Закона Российской Федерации от 21.07.1997 №122-ФЗ «О государственной регистрации прав на недвижимое имущество и сделок с ним» Управлением Федеральной службы  государственной регистрации, кадастра и картографии по Воронежской области. Д</w:t>
      </w:r>
      <w:r>
        <w:rPr>
          <w:rFonts w:ascii="Times New Roman" w:hAnsi="Times New Roman" w:cs="Times New Roman"/>
          <w:sz w:val="28"/>
          <w:szCs w:val="28"/>
        </w:rPr>
        <w:t>ата выдачи: 1 сентября 2014</w:t>
      </w:r>
      <w:r w:rsidRPr="00C34570">
        <w:rPr>
          <w:rFonts w:ascii="Times New Roman" w:hAnsi="Times New Roman" w:cs="Times New Roman"/>
          <w:sz w:val="28"/>
          <w:szCs w:val="28"/>
        </w:rPr>
        <w:t xml:space="preserve"> года. Документы основания: Постановление Администрации </w:t>
      </w:r>
      <w:proofErr w:type="spellStart"/>
      <w:r w:rsidRPr="00C34570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C34570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от 21.07.2010 года №991. Передаточный акт от</w:t>
      </w:r>
      <w:r w:rsidRPr="00C34570">
        <w:rPr>
          <w:rFonts w:ascii="Times New Roman" w:hAnsi="Times New Roman" w:cs="Times New Roman"/>
          <w:sz w:val="28"/>
          <w:szCs w:val="28"/>
        </w:rPr>
        <w:t xml:space="preserve"> 21.07.2010 г.</w:t>
      </w:r>
    </w:p>
    <w:p w:rsidR="00C34570" w:rsidRPr="00C34570" w:rsidRDefault="00C34570" w:rsidP="00C34570">
      <w:pPr>
        <w:jc w:val="both"/>
        <w:rPr>
          <w:rFonts w:ascii="Times New Roman" w:hAnsi="Times New Roman" w:cs="Times New Roman"/>
          <w:sz w:val="28"/>
          <w:szCs w:val="28"/>
        </w:rPr>
      </w:pPr>
      <w:r w:rsidRPr="00C34570">
        <w:rPr>
          <w:rFonts w:ascii="Times New Roman" w:hAnsi="Times New Roman" w:cs="Times New Roman"/>
          <w:sz w:val="28"/>
          <w:szCs w:val="28"/>
        </w:rPr>
        <w:t xml:space="preserve">      Зе</w:t>
      </w:r>
      <w:r>
        <w:rPr>
          <w:rFonts w:ascii="Times New Roman" w:hAnsi="Times New Roman" w:cs="Times New Roman"/>
          <w:sz w:val="28"/>
          <w:szCs w:val="28"/>
        </w:rPr>
        <w:t xml:space="preserve">мельный участок размером  11 412  </w:t>
      </w:r>
      <w:r w:rsidRPr="00C34570">
        <w:rPr>
          <w:rFonts w:ascii="Times New Roman" w:hAnsi="Times New Roman" w:cs="Times New Roman"/>
          <w:sz w:val="28"/>
          <w:szCs w:val="28"/>
        </w:rPr>
        <w:t>кв. м  закреплён за МК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Зеленопоселковая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C34570">
        <w:rPr>
          <w:rFonts w:ascii="Times New Roman" w:hAnsi="Times New Roman" w:cs="Times New Roman"/>
          <w:sz w:val="28"/>
          <w:szCs w:val="28"/>
        </w:rPr>
        <w:t xml:space="preserve">ОШ в порядке, установленном законодательством Российской Федерации. </w:t>
      </w:r>
    </w:p>
    <w:p w:rsidR="00C34570" w:rsidRPr="00C34570" w:rsidRDefault="00C34570" w:rsidP="00C34570">
      <w:pPr>
        <w:jc w:val="both"/>
        <w:rPr>
          <w:rFonts w:ascii="Times New Roman" w:hAnsi="Times New Roman" w:cs="Times New Roman"/>
          <w:sz w:val="28"/>
          <w:szCs w:val="28"/>
        </w:rPr>
      </w:pPr>
      <w:r w:rsidRPr="00C34570">
        <w:rPr>
          <w:rFonts w:ascii="Times New Roman" w:hAnsi="Times New Roman" w:cs="Times New Roman"/>
          <w:sz w:val="28"/>
          <w:szCs w:val="28"/>
        </w:rPr>
        <w:t xml:space="preserve">       В 2013 – 2014 учебном году финансирование школы осуществлялось за счет бюджетного финансирования.</w:t>
      </w:r>
    </w:p>
    <w:p w:rsidR="00C34570" w:rsidRDefault="00C34570" w:rsidP="00C34570">
      <w:pPr>
        <w:jc w:val="both"/>
        <w:rPr>
          <w:rFonts w:ascii="Times New Roman" w:hAnsi="Times New Roman" w:cs="Times New Roman"/>
          <w:sz w:val="28"/>
          <w:szCs w:val="28"/>
        </w:rPr>
      </w:pPr>
      <w:r w:rsidRPr="00C34570">
        <w:rPr>
          <w:rFonts w:ascii="Times New Roman" w:hAnsi="Times New Roman" w:cs="Times New Roman"/>
          <w:sz w:val="28"/>
          <w:szCs w:val="28"/>
        </w:rPr>
        <w:t xml:space="preserve">       Финансовая деятельность школы направлена на формирование фонда развития; на возмещение материальных и приравненных к ним затрат.</w:t>
      </w:r>
    </w:p>
    <w:p w:rsidR="00393673" w:rsidRDefault="00393673" w:rsidP="00C345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673" w:rsidRPr="00C34570" w:rsidRDefault="00393673" w:rsidP="00C345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158A" w:rsidRDefault="0068158A" w:rsidP="0068158A">
      <w:pPr>
        <w:suppressAutoHyphens/>
        <w:spacing w:after="0" w:line="240" w:lineRule="auto"/>
        <w:ind w:right="139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ar-SA"/>
        </w:rPr>
      </w:pPr>
      <w:r w:rsidRPr="0058074B"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ar-SA"/>
        </w:rPr>
        <w:lastRenderedPageBreak/>
        <w:t xml:space="preserve">   6. Внешние связи и имидж ОУ</w:t>
      </w:r>
    </w:p>
    <w:p w:rsidR="0058074B" w:rsidRPr="0058074B" w:rsidRDefault="0058074B" w:rsidP="0068158A">
      <w:pPr>
        <w:suppressAutoHyphens/>
        <w:spacing w:after="0" w:line="240" w:lineRule="auto"/>
        <w:ind w:right="139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ar-SA"/>
        </w:rPr>
      </w:pPr>
    </w:p>
    <w:p w:rsidR="0068158A" w:rsidRPr="0058074B" w:rsidRDefault="0068158A" w:rsidP="0068158A">
      <w:pPr>
        <w:suppressAutoHyphens/>
        <w:spacing w:after="0" w:line="240" w:lineRule="auto"/>
        <w:ind w:right="139" w:firstLine="56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8074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6.1. Партнёрства образовательного учреждения и общая характеристика социальной активности ОУ</w:t>
      </w:r>
    </w:p>
    <w:p w:rsidR="0068158A" w:rsidRPr="0068158A" w:rsidRDefault="0068158A" w:rsidP="0068158A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В  микрорайоне  создано  единое  пространство, центром  и главной  ценностью  которого  является  личность  ребенка,  самореализация   и  самоопределение.</w:t>
      </w:r>
    </w:p>
    <w:p w:rsidR="0068158A" w:rsidRPr="0068158A" w:rsidRDefault="0068158A" w:rsidP="0068158A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сегодняшний день мы сотрудничаем </w:t>
      </w:r>
      <w:r w:rsidR="005807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 следующими </w:t>
      </w: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партнерами: </w:t>
      </w:r>
    </w:p>
    <w:p w:rsidR="0068158A" w:rsidRPr="0068158A" w:rsidRDefault="0058074B" w:rsidP="00D350D5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До</w:t>
      </w:r>
      <w:r w:rsidR="007C4196">
        <w:rPr>
          <w:rFonts w:ascii="Times New Roman" w:eastAsia="Times New Roman" w:hAnsi="Times New Roman" w:cs="Times New Roman"/>
          <w:sz w:val="28"/>
          <w:szCs w:val="28"/>
          <w:lang w:eastAsia="ar-SA"/>
        </w:rPr>
        <w:t>м культуры п. Зеленый</w:t>
      </w:r>
      <w:r w:rsidR="0068158A"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:rsidR="0068158A" w:rsidRPr="0068158A" w:rsidRDefault="0058074B" w:rsidP="00D350D5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МКОУ БСОШ №4</w:t>
      </w:r>
      <w:r w:rsidR="0068158A"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</w:p>
    <w:p w:rsidR="0068158A" w:rsidRDefault="0058074B" w:rsidP="00D350D5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68158A"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ородским краеведческим музеем,</w:t>
      </w:r>
    </w:p>
    <w:p w:rsidR="00DE0C80" w:rsidRDefault="00DE0C80" w:rsidP="00D350D5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Городская районная библиотека</w:t>
      </w:r>
      <w:r w:rsidR="004740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им. Гончарова</w:t>
      </w:r>
    </w:p>
    <w:p w:rsidR="00DE0C80" w:rsidRPr="0068158A" w:rsidRDefault="00DE0C80" w:rsidP="00D350D5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Дом детского творчества г. Бутурлиновка</w:t>
      </w:r>
    </w:p>
    <w:p w:rsidR="0068158A" w:rsidRPr="0068158A" w:rsidRDefault="0068158A" w:rsidP="0058074B">
      <w:pPr>
        <w:suppressAutoHyphens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158A" w:rsidRPr="0068158A" w:rsidRDefault="0068158A" w:rsidP="0068158A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Результативность взаимодействия школы с перечисленными учреждениями и организациями была неоднократно отмечена их отзывами, почетными грамотами и благодарственными письмами.</w:t>
      </w:r>
    </w:p>
    <w:p w:rsidR="0068158A" w:rsidRPr="0068158A" w:rsidRDefault="0068158A" w:rsidP="0068158A">
      <w:pPr>
        <w:suppressAutoHyphens/>
        <w:spacing w:after="0" w:line="240" w:lineRule="auto"/>
        <w:ind w:firstLine="567"/>
        <w:rPr>
          <w:rFonts w:ascii="Arial Black" w:eastAsia="Times New Roman" w:hAnsi="Arial Black" w:cs="Arial"/>
          <w:b/>
          <w:color w:val="000080"/>
          <w:sz w:val="28"/>
          <w:szCs w:val="28"/>
          <w:lang w:eastAsia="ar-SA"/>
        </w:rPr>
      </w:pPr>
    </w:p>
    <w:p w:rsidR="0068158A" w:rsidRPr="0058074B" w:rsidRDefault="0068158A" w:rsidP="0068158A">
      <w:pPr>
        <w:suppressAutoHyphens/>
        <w:spacing w:after="0" w:line="240" w:lineRule="auto"/>
        <w:ind w:right="139" w:firstLine="567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8074B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6.2. Признание результатов работы ОУ на различных уровнях</w:t>
      </w:r>
    </w:p>
    <w:p w:rsidR="0068158A" w:rsidRDefault="0068158A" w:rsidP="0068158A">
      <w:pPr>
        <w:shd w:val="clear" w:color="auto" w:fill="FFFFFF"/>
        <w:suppressAutoHyphens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Результативность образовательной деятельности школы высоко оценена экспертами профессиональных конкурсов:</w:t>
      </w:r>
    </w:p>
    <w:p w:rsidR="003F5D1A" w:rsidRDefault="003F5D1A" w:rsidP="0068158A">
      <w:pPr>
        <w:shd w:val="clear" w:color="auto" w:fill="FFFFFF"/>
        <w:suppressAutoHyphens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2B84" w:rsidRPr="008566E9" w:rsidRDefault="00FB2B84" w:rsidP="0068158A">
      <w:pPr>
        <w:shd w:val="clear" w:color="auto" w:fill="FFFFFF"/>
        <w:suppressAutoHyphens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af8"/>
        <w:tblW w:w="0" w:type="auto"/>
        <w:tblLook w:val="04A0"/>
      </w:tblPr>
      <w:tblGrid>
        <w:gridCol w:w="817"/>
        <w:gridCol w:w="2552"/>
        <w:gridCol w:w="3809"/>
        <w:gridCol w:w="2393"/>
      </w:tblGrid>
      <w:tr w:rsidR="003F5D1A" w:rsidRPr="008566E9" w:rsidTr="003F5D1A">
        <w:tc>
          <w:tcPr>
            <w:tcW w:w="817" w:type="dxa"/>
          </w:tcPr>
          <w:p w:rsidR="003F5D1A" w:rsidRPr="008566E9" w:rsidRDefault="003F5D1A" w:rsidP="0068158A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566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2552" w:type="dxa"/>
          </w:tcPr>
          <w:p w:rsidR="003F5D1A" w:rsidRPr="008566E9" w:rsidRDefault="003F5D1A" w:rsidP="0068158A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566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Ф.И.О. учителя</w:t>
            </w:r>
          </w:p>
        </w:tc>
        <w:tc>
          <w:tcPr>
            <w:tcW w:w="3809" w:type="dxa"/>
          </w:tcPr>
          <w:p w:rsidR="003F5D1A" w:rsidRPr="008566E9" w:rsidRDefault="003F5D1A" w:rsidP="0068158A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566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Название конкурса</w:t>
            </w:r>
          </w:p>
        </w:tc>
        <w:tc>
          <w:tcPr>
            <w:tcW w:w="2393" w:type="dxa"/>
          </w:tcPr>
          <w:p w:rsidR="003F5D1A" w:rsidRPr="008566E9" w:rsidRDefault="003F5D1A" w:rsidP="0068158A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566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Уровень</w:t>
            </w:r>
          </w:p>
        </w:tc>
      </w:tr>
      <w:tr w:rsidR="003F5D1A" w:rsidTr="003F5D1A">
        <w:tc>
          <w:tcPr>
            <w:tcW w:w="817" w:type="dxa"/>
          </w:tcPr>
          <w:p w:rsidR="003F5D1A" w:rsidRDefault="003F5D1A" w:rsidP="0068158A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552" w:type="dxa"/>
          </w:tcPr>
          <w:p w:rsidR="003F5D1A" w:rsidRDefault="003F5D1A" w:rsidP="0068158A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Деркачева Ольга Ивановна</w:t>
            </w:r>
          </w:p>
        </w:tc>
        <w:tc>
          <w:tcPr>
            <w:tcW w:w="3809" w:type="dxa"/>
          </w:tcPr>
          <w:p w:rsidR="003F5D1A" w:rsidRDefault="003F5D1A" w:rsidP="0068158A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«Литературный лабиринт», «Моя профессиональная траектория», «Дети Кирилла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Мефодия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», «Живая классика», публикация «Педагогический клуб: «Наука и творчество»»</w:t>
            </w:r>
          </w:p>
        </w:tc>
        <w:tc>
          <w:tcPr>
            <w:tcW w:w="2393" w:type="dxa"/>
          </w:tcPr>
          <w:p w:rsidR="003F5D1A" w:rsidRDefault="003F5D1A" w:rsidP="0068158A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Всероссийский</w:t>
            </w:r>
          </w:p>
        </w:tc>
      </w:tr>
      <w:tr w:rsidR="003F5D1A" w:rsidTr="003F5D1A">
        <w:tc>
          <w:tcPr>
            <w:tcW w:w="817" w:type="dxa"/>
          </w:tcPr>
          <w:p w:rsidR="003F5D1A" w:rsidRDefault="003F5D1A" w:rsidP="0068158A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552" w:type="dxa"/>
          </w:tcPr>
          <w:p w:rsidR="003F5D1A" w:rsidRDefault="003F5D1A" w:rsidP="0068158A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Галкина Людмила Евгеньевна</w:t>
            </w:r>
          </w:p>
        </w:tc>
        <w:tc>
          <w:tcPr>
            <w:tcW w:w="3809" w:type="dxa"/>
          </w:tcPr>
          <w:p w:rsidR="003F5D1A" w:rsidRDefault="003F5D1A" w:rsidP="0068158A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«Учитель года-2014»</w:t>
            </w:r>
          </w:p>
        </w:tc>
        <w:tc>
          <w:tcPr>
            <w:tcW w:w="2393" w:type="dxa"/>
          </w:tcPr>
          <w:p w:rsidR="003F5D1A" w:rsidRDefault="003F5D1A" w:rsidP="0068158A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Районный</w:t>
            </w:r>
          </w:p>
        </w:tc>
      </w:tr>
      <w:tr w:rsidR="003F5D1A" w:rsidTr="003F5D1A">
        <w:tc>
          <w:tcPr>
            <w:tcW w:w="817" w:type="dxa"/>
          </w:tcPr>
          <w:p w:rsidR="003F5D1A" w:rsidRDefault="003F5D1A" w:rsidP="0068158A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552" w:type="dxa"/>
          </w:tcPr>
          <w:p w:rsidR="003F5D1A" w:rsidRDefault="003F5D1A" w:rsidP="0068158A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Татьяна Григорьевна</w:t>
            </w:r>
          </w:p>
        </w:tc>
        <w:tc>
          <w:tcPr>
            <w:tcW w:w="3809" w:type="dxa"/>
          </w:tcPr>
          <w:p w:rsidR="003F5D1A" w:rsidRDefault="003F5D1A" w:rsidP="0068158A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«Книга жизни», «Землянам – чистую планету», «Мы в ответе за тех, кого приручили», «Прикоснись к природе сердцем»</w:t>
            </w:r>
            <w:r w:rsidR="00A17A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Фотоконкурс «О родном крае»</w:t>
            </w:r>
          </w:p>
        </w:tc>
        <w:tc>
          <w:tcPr>
            <w:tcW w:w="2393" w:type="dxa"/>
          </w:tcPr>
          <w:p w:rsidR="003F5D1A" w:rsidRDefault="00A17AE7" w:rsidP="0068158A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Областные</w:t>
            </w:r>
          </w:p>
        </w:tc>
      </w:tr>
      <w:tr w:rsidR="003F5D1A" w:rsidTr="003F5D1A">
        <w:tc>
          <w:tcPr>
            <w:tcW w:w="817" w:type="dxa"/>
          </w:tcPr>
          <w:p w:rsidR="003F5D1A" w:rsidRDefault="003F5D1A" w:rsidP="0068158A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4</w:t>
            </w:r>
          </w:p>
        </w:tc>
        <w:tc>
          <w:tcPr>
            <w:tcW w:w="2552" w:type="dxa"/>
          </w:tcPr>
          <w:p w:rsidR="003F5D1A" w:rsidRDefault="00A17AE7" w:rsidP="0068158A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Кириченко Лилия Александровна</w:t>
            </w:r>
          </w:p>
        </w:tc>
        <w:tc>
          <w:tcPr>
            <w:tcW w:w="3809" w:type="dxa"/>
          </w:tcPr>
          <w:p w:rsidR="003F5D1A" w:rsidRDefault="00A17AE7" w:rsidP="0068158A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Конкурс-проект «Библиотеки и музеи в современном обществе»</w:t>
            </w:r>
          </w:p>
        </w:tc>
        <w:tc>
          <w:tcPr>
            <w:tcW w:w="2393" w:type="dxa"/>
          </w:tcPr>
          <w:p w:rsidR="003F5D1A" w:rsidRDefault="00A17AE7" w:rsidP="0068158A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Областной</w:t>
            </w:r>
          </w:p>
        </w:tc>
      </w:tr>
      <w:tr w:rsidR="003F5D1A" w:rsidTr="003F5D1A">
        <w:tc>
          <w:tcPr>
            <w:tcW w:w="817" w:type="dxa"/>
          </w:tcPr>
          <w:p w:rsidR="003F5D1A" w:rsidRDefault="003F5D1A" w:rsidP="0068158A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552" w:type="dxa"/>
          </w:tcPr>
          <w:p w:rsidR="003F5D1A" w:rsidRDefault="00A17AE7" w:rsidP="0068158A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Марьясова Ирина Викторовна</w:t>
            </w:r>
          </w:p>
        </w:tc>
        <w:tc>
          <w:tcPr>
            <w:tcW w:w="3809" w:type="dxa"/>
          </w:tcPr>
          <w:p w:rsidR="003F5D1A" w:rsidRDefault="00A17AE7" w:rsidP="0068158A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Публикации на сайте «Методический сундучок» программы работы кружков по росписи, «Русские узоры» по ДПИ, «Мир игрушки», конкурсы «Я и мое будущее», «Мы будущие избиратели», «Символы России», «Старая, старая сказка», «Гордость моего родного края», акция «Весенняя неделя добра», конкурс листовок «Защитим детство» и др.</w:t>
            </w:r>
            <w:proofErr w:type="gramEnd"/>
          </w:p>
        </w:tc>
        <w:tc>
          <w:tcPr>
            <w:tcW w:w="2393" w:type="dxa"/>
          </w:tcPr>
          <w:p w:rsidR="003F5D1A" w:rsidRDefault="00A17AE7" w:rsidP="0068158A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Областной</w:t>
            </w:r>
          </w:p>
        </w:tc>
      </w:tr>
      <w:tr w:rsidR="003F5D1A" w:rsidTr="003F5D1A">
        <w:tc>
          <w:tcPr>
            <w:tcW w:w="817" w:type="dxa"/>
          </w:tcPr>
          <w:p w:rsidR="003F5D1A" w:rsidRDefault="003F5D1A" w:rsidP="0068158A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552" w:type="dxa"/>
          </w:tcPr>
          <w:p w:rsidR="003F5D1A" w:rsidRDefault="00A17AE7" w:rsidP="0068158A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Чупрынина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Татьяна Игоревна</w:t>
            </w:r>
          </w:p>
        </w:tc>
        <w:tc>
          <w:tcPr>
            <w:tcW w:w="3809" w:type="dxa"/>
          </w:tcPr>
          <w:p w:rsidR="003F5D1A" w:rsidRDefault="00A17AE7" w:rsidP="0068158A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«Моя профессиональная траектория», «Педагогическое наследие», Лучшее портфолио «Несокрушимая и легендарная армия страны, армия народа», военно-патриотическая работа «овеянные славою наш флаг и герб»</w:t>
            </w:r>
          </w:p>
        </w:tc>
        <w:tc>
          <w:tcPr>
            <w:tcW w:w="2393" w:type="dxa"/>
          </w:tcPr>
          <w:p w:rsidR="003F5D1A" w:rsidRDefault="008566E9" w:rsidP="0068158A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Областные, районные</w:t>
            </w:r>
          </w:p>
        </w:tc>
      </w:tr>
    </w:tbl>
    <w:p w:rsidR="0058074B" w:rsidRDefault="0058074B" w:rsidP="0068158A">
      <w:pPr>
        <w:shd w:val="clear" w:color="auto" w:fill="FFFFFF"/>
        <w:suppressAutoHyphens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58E9" w:rsidRDefault="00E158E9" w:rsidP="0068158A">
      <w:pPr>
        <w:shd w:val="clear" w:color="auto" w:fill="FFFFFF"/>
        <w:suppressAutoHyphens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158A" w:rsidRPr="008566E9" w:rsidRDefault="0068158A" w:rsidP="0068158A">
      <w:pPr>
        <w:suppressAutoHyphens/>
        <w:spacing w:after="0" w:line="100" w:lineRule="atLeast"/>
        <w:ind w:right="139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ar-SA"/>
        </w:rPr>
      </w:pPr>
      <w:r w:rsidRPr="008566E9"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ar-SA"/>
        </w:rPr>
        <w:t xml:space="preserve">7. Выводы о деятельности ОУ </w:t>
      </w:r>
    </w:p>
    <w:p w:rsidR="0068158A" w:rsidRPr="0068158A" w:rsidRDefault="0068158A" w:rsidP="0068158A">
      <w:pPr>
        <w:suppressAutoHyphens/>
        <w:spacing w:after="0"/>
        <w:ind w:right="139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Школа находится в режиме развития. Разработана  целевая общешкольная  про</w:t>
      </w:r>
      <w:r w:rsidR="00DE0C8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грамма  на период с 2009 по 2015</w:t>
      </w:r>
      <w:r w:rsidRPr="006815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годы</w:t>
      </w:r>
    </w:p>
    <w:p w:rsidR="0068158A" w:rsidRPr="0068158A" w:rsidRDefault="0068158A" w:rsidP="0068158A">
      <w:pPr>
        <w:widowControl w:val="0"/>
        <w:suppressAutoHyphens/>
        <w:spacing w:after="0"/>
        <w:jc w:val="center"/>
        <w:rPr>
          <w:rFonts w:ascii="Times New Roman" w:eastAsia="Lucida Sans Unicode" w:hAnsi="Times New Roman" w:cs="Times New Roman"/>
          <w:b/>
          <w:bCs/>
          <w:kern w:val="2"/>
          <w:sz w:val="30"/>
          <w:szCs w:val="30"/>
          <w:u w:val="single"/>
          <w:lang w:eastAsia="ar-SA"/>
        </w:rPr>
      </w:pPr>
      <w:r w:rsidRPr="0068158A">
        <w:rPr>
          <w:rFonts w:ascii="Times New Roman" w:eastAsia="Lucida Sans Unicode" w:hAnsi="Times New Roman" w:cs="Times New Roman"/>
          <w:b/>
          <w:bCs/>
          <w:kern w:val="2"/>
          <w:sz w:val="30"/>
          <w:szCs w:val="30"/>
          <w:u w:val="single"/>
          <w:lang w:eastAsia="ar-SA"/>
        </w:rPr>
        <w:t>Паспорт программы  развития школы «Перспектива»</w:t>
      </w:r>
    </w:p>
    <w:p w:rsidR="0068158A" w:rsidRPr="0068158A" w:rsidRDefault="0068158A" w:rsidP="0068158A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общеобразовательного учреждения  </w:t>
      </w:r>
      <w:proofErr w:type="gramStart"/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средней</w:t>
      </w:r>
      <w:proofErr w:type="gramEnd"/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общеобразовательной</w:t>
      </w:r>
    </w:p>
    <w:p w:rsidR="0068158A" w:rsidRPr="0068158A" w:rsidRDefault="0068158A" w:rsidP="0068158A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Настоящая программа определяет стратегию развития школы и основные направления деятельности по ее реализации</w:t>
      </w:r>
    </w:p>
    <w:tbl>
      <w:tblPr>
        <w:tblW w:w="0" w:type="auto"/>
        <w:tblInd w:w="-84" w:type="dxa"/>
        <w:tblLayout w:type="fixed"/>
        <w:tblLook w:val="04A0"/>
      </w:tblPr>
      <w:tblGrid>
        <w:gridCol w:w="2595"/>
        <w:gridCol w:w="7558"/>
      </w:tblGrid>
      <w:tr w:rsidR="0068158A" w:rsidRPr="0068158A" w:rsidTr="0068158A">
        <w:trPr>
          <w:trHeight w:val="23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158A" w:rsidRPr="0068158A" w:rsidRDefault="0068158A" w:rsidP="0068158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Arial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68158A">
              <w:rPr>
                <w:rFonts w:ascii="Times New Roman" w:eastAsia="Times New Roman" w:hAnsi="Times New Roman" w:cs="Arial"/>
                <w:b/>
                <w:bCs/>
                <w:color w:val="000000"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7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158A" w:rsidRPr="0068158A" w:rsidRDefault="0068158A" w:rsidP="0068158A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ar-SA"/>
              </w:rPr>
            </w:pPr>
            <w:r w:rsidRPr="0068158A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ar-SA"/>
              </w:rPr>
              <w:t>Программа развития ОУ СОШ №11 «Перспектива»</w:t>
            </w:r>
          </w:p>
        </w:tc>
      </w:tr>
      <w:tr w:rsidR="0068158A" w:rsidRPr="0068158A" w:rsidTr="0068158A">
        <w:trPr>
          <w:trHeight w:val="23"/>
        </w:trPr>
        <w:tc>
          <w:tcPr>
            <w:tcW w:w="25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158A" w:rsidRPr="0068158A" w:rsidRDefault="0068158A" w:rsidP="0068158A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Arial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68158A">
              <w:rPr>
                <w:rFonts w:ascii="Times New Roman" w:eastAsia="Times New Roman" w:hAnsi="Times New Roman" w:cs="Arial"/>
                <w:b/>
                <w:bCs/>
                <w:color w:val="000000"/>
                <w:sz w:val="28"/>
                <w:szCs w:val="28"/>
                <w:lang w:eastAsia="ar-SA"/>
              </w:rPr>
              <w:t>Сроки реализации</w:t>
            </w:r>
          </w:p>
        </w:tc>
        <w:tc>
          <w:tcPr>
            <w:tcW w:w="755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158A" w:rsidRPr="0068158A" w:rsidRDefault="0068158A" w:rsidP="0068158A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ar-SA"/>
              </w:rPr>
            </w:pPr>
            <w:r w:rsidRPr="0068158A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ar-SA"/>
              </w:rPr>
              <w:t>2009-2014 годы</w:t>
            </w:r>
          </w:p>
        </w:tc>
      </w:tr>
      <w:tr w:rsidR="0068158A" w:rsidRPr="0068158A" w:rsidTr="0068158A">
        <w:trPr>
          <w:trHeight w:val="23"/>
        </w:trPr>
        <w:tc>
          <w:tcPr>
            <w:tcW w:w="2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158A" w:rsidRPr="0068158A" w:rsidRDefault="0068158A" w:rsidP="0068158A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8158A" w:rsidRPr="0068158A" w:rsidRDefault="0068158A" w:rsidP="0068158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8158A" w:rsidRPr="0068158A" w:rsidRDefault="0068158A" w:rsidP="0068158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Этапы реализации программы</w:t>
            </w:r>
          </w:p>
        </w:tc>
        <w:tc>
          <w:tcPr>
            <w:tcW w:w="7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158A" w:rsidRPr="0068158A" w:rsidRDefault="0068158A" w:rsidP="0068158A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ar-SA"/>
              </w:rPr>
            </w:pPr>
            <w:r w:rsidRPr="0068158A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u w:val="single"/>
                <w:lang w:eastAsia="ar-SA"/>
              </w:rPr>
              <w:t xml:space="preserve">1.Ориентировочный </w:t>
            </w:r>
            <w:r w:rsidRPr="0068158A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ar-SA"/>
              </w:rPr>
              <w:t xml:space="preserve">(подготовительный) - август, сентябрь 2009 год. Выявление перспективных направлений развития школы и определение стратегии развития.                                                    </w:t>
            </w:r>
            <w:r w:rsidRPr="0068158A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u w:val="single"/>
                <w:lang w:eastAsia="ar-SA"/>
              </w:rPr>
              <w:t>2. Основной</w:t>
            </w:r>
            <w:r w:rsidRPr="0068158A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ar-SA"/>
              </w:rPr>
              <w:t xml:space="preserve"> (сентябрь 2009 год - сентябрь 2014 год). Реализация программы</w:t>
            </w:r>
          </w:p>
          <w:p w:rsidR="0068158A" w:rsidRPr="0068158A" w:rsidRDefault="0068158A" w:rsidP="0068158A">
            <w:pPr>
              <w:suppressAutoHyphens/>
              <w:spacing w:after="0" w:line="100" w:lineRule="atLeast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ar-SA"/>
              </w:rPr>
            </w:pPr>
            <w:r w:rsidRPr="0068158A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u w:val="single"/>
                <w:lang w:eastAsia="ar-SA"/>
              </w:rPr>
              <w:t xml:space="preserve">3.Обобщающий </w:t>
            </w:r>
            <w:r w:rsidRPr="0068158A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ar-SA"/>
              </w:rPr>
              <w:t xml:space="preserve">(сентябрь - декабрь 2014 год). Анализ </w:t>
            </w:r>
            <w:r w:rsidRPr="0068158A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ar-SA"/>
              </w:rPr>
              <w:lastRenderedPageBreak/>
              <w:t>достигнутых результатов и обновление программы</w:t>
            </w:r>
          </w:p>
        </w:tc>
      </w:tr>
      <w:tr w:rsidR="0068158A" w:rsidRPr="0068158A" w:rsidTr="0068158A">
        <w:trPr>
          <w:trHeight w:val="23"/>
        </w:trPr>
        <w:tc>
          <w:tcPr>
            <w:tcW w:w="25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158A" w:rsidRPr="0068158A" w:rsidRDefault="0068158A" w:rsidP="0068158A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Arial"/>
                <w:b/>
                <w:bCs/>
                <w:color w:val="000000"/>
                <w:sz w:val="28"/>
                <w:szCs w:val="28"/>
                <w:lang w:eastAsia="ar-SA"/>
              </w:rPr>
            </w:pPr>
          </w:p>
          <w:p w:rsidR="0068158A" w:rsidRPr="0068158A" w:rsidRDefault="0068158A" w:rsidP="0068158A">
            <w:pPr>
              <w:suppressAutoHyphens/>
              <w:spacing w:after="0" w:line="100" w:lineRule="atLeast"/>
              <w:rPr>
                <w:rFonts w:ascii="Times New Roman" w:eastAsia="Times New Roman" w:hAnsi="Times New Roman" w:cs="Arial"/>
                <w:b/>
                <w:bCs/>
                <w:color w:val="000000"/>
                <w:sz w:val="28"/>
                <w:szCs w:val="28"/>
                <w:lang w:eastAsia="ar-SA"/>
              </w:rPr>
            </w:pPr>
          </w:p>
          <w:p w:rsidR="0068158A" w:rsidRPr="0068158A" w:rsidRDefault="0068158A" w:rsidP="0068158A">
            <w:pPr>
              <w:suppressAutoHyphens/>
              <w:spacing w:after="0" w:line="100" w:lineRule="atLeast"/>
              <w:rPr>
                <w:rFonts w:ascii="Times New Roman" w:eastAsia="Times New Roman" w:hAnsi="Times New Roman" w:cs="Arial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68158A">
              <w:rPr>
                <w:rFonts w:ascii="Times New Roman" w:eastAsia="Times New Roman" w:hAnsi="Times New Roman" w:cs="Arial"/>
                <w:b/>
                <w:bCs/>
                <w:color w:val="000000"/>
                <w:sz w:val="28"/>
                <w:szCs w:val="28"/>
                <w:lang w:eastAsia="ar-SA"/>
              </w:rPr>
              <w:t>Законодательная база</w:t>
            </w:r>
          </w:p>
        </w:tc>
        <w:tc>
          <w:tcPr>
            <w:tcW w:w="755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158A" w:rsidRPr="0068158A" w:rsidRDefault="0068158A" w:rsidP="0068158A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ar-SA"/>
              </w:rPr>
            </w:pPr>
            <w:r w:rsidRPr="0068158A">
              <w:rPr>
                <w:rFonts w:ascii="Times New Roman" w:eastAsia="Times New Roman" w:hAnsi="Times New Roman" w:cs="Arial"/>
                <w:b/>
                <w:bCs/>
                <w:color w:val="000000"/>
                <w:sz w:val="28"/>
                <w:szCs w:val="28"/>
                <w:lang w:eastAsia="ar-SA"/>
              </w:rPr>
              <w:t>•</w:t>
            </w:r>
            <w:r w:rsidRPr="0068158A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ar-SA"/>
              </w:rPr>
              <w:t xml:space="preserve"> Федеральный закон «Об образовании» </w:t>
            </w:r>
          </w:p>
          <w:p w:rsidR="0068158A" w:rsidRPr="0068158A" w:rsidRDefault="0068158A" w:rsidP="0068158A">
            <w:pPr>
              <w:suppressAutoHyphens/>
              <w:spacing w:after="0" w:line="100" w:lineRule="atLeast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ar-SA"/>
              </w:rPr>
            </w:pPr>
            <w:r w:rsidRPr="0068158A">
              <w:rPr>
                <w:rFonts w:ascii="Times New Roman" w:eastAsia="Times New Roman" w:hAnsi="Times New Roman" w:cs="Arial"/>
                <w:b/>
                <w:bCs/>
                <w:color w:val="000000"/>
                <w:sz w:val="28"/>
                <w:szCs w:val="28"/>
                <w:lang w:eastAsia="ar-SA"/>
              </w:rPr>
              <w:t>•</w:t>
            </w:r>
            <w:r w:rsidRPr="0068158A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ar-SA"/>
              </w:rPr>
              <w:t xml:space="preserve"> Приоритетные направления развития образования в Российской Федерации </w:t>
            </w:r>
          </w:p>
          <w:p w:rsidR="0068158A" w:rsidRPr="0068158A" w:rsidRDefault="0068158A" w:rsidP="0068158A">
            <w:pPr>
              <w:suppressAutoHyphens/>
              <w:spacing w:after="0" w:line="100" w:lineRule="atLeast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ar-SA"/>
              </w:rPr>
            </w:pPr>
            <w:r w:rsidRPr="0068158A">
              <w:rPr>
                <w:rFonts w:ascii="Times New Roman" w:eastAsia="Times New Roman" w:hAnsi="Times New Roman" w:cs="Arial"/>
                <w:b/>
                <w:bCs/>
                <w:color w:val="000000"/>
                <w:sz w:val="28"/>
                <w:szCs w:val="28"/>
                <w:lang w:eastAsia="ar-SA"/>
              </w:rPr>
              <w:t>•</w:t>
            </w:r>
            <w:r w:rsidRPr="0068158A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ar-SA"/>
              </w:rPr>
              <w:t xml:space="preserve"> Концепция модернизации российского образования </w:t>
            </w:r>
          </w:p>
          <w:p w:rsidR="0068158A" w:rsidRPr="0068158A" w:rsidRDefault="0068158A" w:rsidP="0068158A">
            <w:pPr>
              <w:suppressAutoHyphens/>
              <w:spacing w:after="0" w:line="100" w:lineRule="atLeast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ar-SA"/>
              </w:rPr>
            </w:pPr>
            <w:r w:rsidRPr="0068158A">
              <w:rPr>
                <w:rFonts w:ascii="Times New Roman" w:eastAsia="Times New Roman" w:hAnsi="Times New Roman" w:cs="Arial"/>
                <w:b/>
                <w:bCs/>
                <w:color w:val="000000"/>
                <w:sz w:val="28"/>
                <w:szCs w:val="28"/>
                <w:lang w:eastAsia="ar-SA"/>
              </w:rPr>
              <w:t>•</w:t>
            </w:r>
            <w:r w:rsidR="00393673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ar-SA"/>
              </w:rPr>
              <w:t xml:space="preserve"> Программы  развития</w:t>
            </w:r>
          </w:p>
          <w:p w:rsidR="0068158A" w:rsidRPr="0068158A" w:rsidRDefault="0068158A" w:rsidP="0068158A">
            <w:pPr>
              <w:suppressAutoHyphens/>
              <w:spacing w:after="0" w:line="100" w:lineRule="atLeast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ar-SA"/>
              </w:rPr>
            </w:pPr>
            <w:r w:rsidRPr="0068158A">
              <w:rPr>
                <w:rFonts w:ascii="Times New Roman" w:eastAsia="Times New Roman" w:hAnsi="Times New Roman" w:cs="Arial"/>
                <w:b/>
                <w:bCs/>
                <w:color w:val="000000"/>
                <w:sz w:val="28"/>
                <w:szCs w:val="28"/>
                <w:lang w:eastAsia="ar-SA"/>
              </w:rPr>
              <w:t>•</w:t>
            </w:r>
            <w:r w:rsidRPr="0068158A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ar-SA"/>
              </w:rPr>
              <w:t xml:space="preserve"> Устав</w:t>
            </w:r>
          </w:p>
        </w:tc>
      </w:tr>
      <w:tr w:rsidR="0068158A" w:rsidRPr="0068158A" w:rsidTr="0068158A">
        <w:trPr>
          <w:trHeight w:val="23"/>
        </w:trPr>
        <w:tc>
          <w:tcPr>
            <w:tcW w:w="25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158A" w:rsidRPr="0068158A" w:rsidRDefault="0068158A" w:rsidP="0068158A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Arial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68158A">
              <w:rPr>
                <w:rFonts w:ascii="Times New Roman" w:eastAsia="Times New Roman" w:hAnsi="Times New Roman" w:cs="Arial"/>
                <w:b/>
                <w:bCs/>
                <w:color w:val="000000"/>
                <w:sz w:val="28"/>
                <w:szCs w:val="28"/>
                <w:lang w:eastAsia="ar-SA"/>
              </w:rPr>
              <w:t>Основные разработчики</w:t>
            </w:r>
          </w:p>
        </w:tc>
        <w:tc>
          <w:tcPr>
            <w:tcW w:w="755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158A" w:rsidRPr="0068158A" w:rsidRDefault="0068158A" w:rsidP="0068158A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ar-SA"/>
              </w:rPr>
            </w:pPr>
            <w:r w:rsidRPr="0068158A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ar-SA"/>
              </w:rPr>
              <w:t>Администрация школы, методическое объединение учителей школы</w:t>
            </w:r>
          </w:p>
        </w:tc>
      </w:tr>
      <w:tr w:rsidR="0068158A" w:rsidRPr="0068158A" w:rsidTr="0068158A">
        <w:trPr>
          <w:trHeight w:val="23"/>
        </w:trPr>
        <w:tc>
          <w:tcPr>
            <w:tcW w:w="25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158A" w:rsidRPr="0068158A" w:rsidRDefault="0068158A" w:rsidP="0068158A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Arial"/>
                <w:b/>
                <w:bCs/>
                <w:color w:val="000000"/>
                <w:sz w:val="28"/>
                <w:szCs w:val="28"/>
                <w:lang w:eastAsia="ar-SA"/>
              </w:rPr>
            </w:pPr>
          </w:p>
          <w:p w:rsidR="0068158A" w:rsidRPr="0068158A" w:rsidRDefault="0068158A" w:rsidP="0068158A">
            <w:pPr>
              <w:suppressAutoHyphens/>
              <w:spacing w:after="0" w:line="100" w:lineRule="atLeast"/>
              <w:rPr>
                <w:rFonts w:ascii="Times New Roman" w:eastAsia="Times New Roman" w:hAnsi="Times New Roman" w:cs="Arial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68158A">
              <w:rPr>
                <w:rFonts w:ascii="Times New Roman" w:eastAsia="Times New Roman" w:hAnsi="Times New Roman" w:cs="Arial"/>
                <w:b/>
                <w:bCs/>
                <w:color w:val="000000"/>
                <w:sz w:val="28"/>
                <w:szCs w:val="28"/>
                <w:lang w:eastAsia="ar-SA"/>
              </w:rPr>
              <w:t>Цель</w:t>
            </w:r>
          </w:p>
        </w:tc>
        <w:tc>
          <w:tcPr>
            <w:tcW w:w="755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158A" w:rsidRPr="0068158A" w:rsidRDefault="0068158A" w:rsidP="0068158A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 xml:space="preserve">Оптимизация существующей системы урочной и внеурочной деятельности коллектива школы  </w:t>
            </w:r>
            <w:r w:rsidRPr="0068158A">
              <w:rPr>
                <w:rFonts w:ascii="Times New Roman" w:eastAsia="Times New Roman" w:hAnsi="Times New Roman" w:cs="Arial"/>
                <w:b/>
                <w:bCs/>
                <w:color w:val="000000"/>
                <w:sz w:val="28"/>
                <w:szCs w:val="28"/>
                <w:lang w:eastAsia="ar-SA"/>
              </w:rPr>
              <w:t xml:space="preserve">для перехода на новый качественный уровень образования и воспитания </w:t>
            </w:r>
            <w:r w:rsidRPr="00681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 xml:space="preserve"> в контексте  информационных и </w:t>
            </w:r>
            <w:proofErr w:type="spellStart"/>
            <w:r w:rsidRPr="00681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здоровьесберегающих</w:t>
            </w:r>
            <w:proofErr w:type="spellEnd"/>
            <w:r w:rsidRPr="00681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 xml:space="preserve"> технологий.</w:t>
            </w:r>
          </w:p>
        </w:tc>
      </w:tr>
      <w:tr w:rsidR="0068158A" w:rsidRPr="0068158A" w:rsidTr="0068158A">
        <w:trPr>
          <w:trHeight w:val="23"/>
        </w:trPr>
        <w:tc>
          <w:tcPr>
            <w:tcW w:w="25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158A" w:rsidRPr="0068158A" w:rsidRDefault="0068158A" w:rsidP="0068158A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Arial"/>
                <w:b/>
                <w:bCs/>
                <w:color w:val="000000"/>
                <w:sz w:val="28"/>
                <w:szCs w:val="28"/>
                <w:lang w:eastAsia="ar-SA"/>
              </w:rPr>
            </w:pPr>
          </w:p>
          <w:p w:rsidR="0068158A" w:rsidRPr="0068158A" w:rsidRDefault="0068158A" w:rsidP="0068158A">
            <w:pPr>
              <w:suppressAutoHyphens/>
              <w:spacing w:after="0" w:line="100" w:lineRule="atLeast"/>
              <w:rPr>
                <w:rFonts w:ascii="Times New Roman" w:eastAsia="Times New Roman" w:hAnsi="Times New Roman" w:cs="Arial"/>
                <w:b/>
                <w:bCs/>
                <w:color w:val="000000"/>
                <w:sz w:val="28"/>
                <w:szCs w:val="28"/>
                <w:lang w:eastAsia="ar-SA"/>
              </w:rPr>
            </w:pPr>
          </w:p>
          <w:p w:rsidR="0068158A" w:rsidRPr="0068158A" w:rsidRDefault="0068158A" w:rsidP="0068158A">
            <w:pPr>
              <w:suppressAutoHyphens/>
              <w:spacing w:after="0" w:line="100" w:lineRule="atLeast"/>
              <w:rPr>
                <w:rFonts w:ascii="Times New Roman" w:eastAsia="Times New Roman" w:hAnsi="Times New Roman" w:cs="Arial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68158A">
              <w:rPr>
                <w:rFonts w:ascii="Times New Roman" w:eastAsia="Times New Roman" w:hAnsi="Times New Roman" w:cs="Arial"/>
                <w:b/>
                <w:bCs/>
                <w:color w:val="000000"/>
                <w:sz w:val="28"/>
                <w:szCs w:val="28"/>
                <w:lang w:eastAsia="ar-SA"/>
              </w:rPr>
              <w:t>Задачи</w:t>
            </w:r>
          </w:p>
        </w:tc>
        <w:tc>
          <w:tcPr>
            <w:tcW w:w="755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158A" w:rsidRPr="0068158A" w:rsidRDefault="0068158A" w:rsidP="0068158A">
            <w:pPr>
              <w:suppressAutoHyphens/>
              <w:snapToGrid w:val="0"/>
              <w:spacing w:after="0" w:line="100" w:lineRule="atLeast"/>
              <w:ind w:firstLine="70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 Обеспечить подготовку педагогов к реализации  программы развития через комплексную грамотность, создание авторских учебно-воспитательных программ, участие в конкурсах профессионального мастерства разных уровней.</w:t>
            </w:r>
          </w:p>
          <w:p w:rsidR="0068158A" w:rsidRPr="0068158A" w:rsidRDefault="0068158A" w:rsidP="0068158A">
            <w:pPr>
              <w:suppressAutoHyphens/>
              <w:spacing w:after="0" w:line="100" w:lineRule="atLeast"/>
              <w:ind w:firstLine="70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 Активизировать деятельность школы по совершенствованию учебно-воспитательного процесса в инновационном пространстве при переходе на образовательные стандарты 21 века.</w:t>
            </w:r>
          </w:p>
          <w:p w:rsidR="0068158A" w:rsidRPr="0068158A" w:rsidRDefault="0068158A" w:rsidP="0068158A">
            <w:pPr>
              <w:suppressAutoHyphens/>
              <w:spacing w:after="0" w:line="100" w:lineRule="atLeast"/>
              <w:ind w:firstLine="70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3. Обеспечить условия, позволяющие реализовать программу  в рамках </w:t>
            </w:r>
            <w:proofErr w:type="spellStart"/>
            <w:r w:rsidRPr="006815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здоровьесбережения</w:t>
            </w:r>
            <w:proofErr w:type="spellEnd"/>
            <w:r w:rsidRPr="006815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школьников.</w:t>
            </w:r>
          </w:p>
          <w:p w:rsidR="0068158A" w:rsidRPr="0068158A" w:rsidRDefault="0068158A" w:rsidP="0068158A">
            <w:pPr>
              <w:suppressAutoHyphens/>
              <w:spacing w:after="0" w:line="100" w:lineRule="atLeast"/>
              <w:ind w:firstLine="70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 Совершенствовать информационную среду школы как  центра информационного взаимодействия.</w:t>
            </w:r>
          </w:p>
          <w:p w:rsidR="0068158A" w:rsidRPr="0068158A" w:rsidRDefault="0068158A" w:rsidP="0068158A">
            <w:pPr>
              <w:suppressAutoHyphens/>
              <w:spacing w:after="0" w:line="100" w:lineRule="atLeast"/>
              <w:ind w:firstLine="705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ar-SA"/>
              </w:rPr>
            </w:pPr>
            <w:r w:rsidRPr="0068158A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ar-SA"/>
              </w:rPr>
              <w:t>5. Добиться положительной динамики качества обучения на всех ступенях образования</w:t>
            </w:r>
            <w:proofErr w:type="gramStart"/>
            <w:r w:rsidRPr="0068158A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ar-SA"/>
              </w:rPr>
              <w:t xml:space="preserve"> .</w:t>
            </w:r>
            <w:proofErr w:type="gramEnd"/>
          </w:p>
        </w:tc>
      </w:tr>
      <w:tr w:rsidR="0068158A" w:rsidRPr="0068158A" w:rsidTr="0068158A">
        <w:trPr>
          <w:trHeight w:val="23"/>
        </w:trPr>
        <w:tc>
          <w:tcPr>
            <w:tcW w:w="25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158A" w:rsidRPr="0068158A" w:rsidRDefault="0068158A" w:rsidP="0068158A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Arial"/>
                <w:b/>
                <w:bCs/>
                <w:color w:val="000000"/>
                <w:sz w:val="28"/>
                <w:szCs w:val="28"/>
                <w:lang w:eastAsia="ar-SA"/>
              </w:rPr>
            </w:pPr>
          </w:p>
          <w:p w:rsidR="0068158A" w:rsidRPr="0068158A" w:rsidRDefault="0068158A" w:rsidP="0068158A">
            <w:pPr>
              <w:suppressAutoHyphens/>
              <w:spacing w:after="0" w:line="100" w:lineRule="atLeast"/>
              <w:rPr>
                <w:rFonts w:ascii="Times New Roman" w:eastAsia="Times New Roman" w:hAnsi="Times New Roman" w:cs="Arial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68158A">
              <w:rPr>
                <w:rFonts w:ascii="Times New Roman" w:eastAsia="Times New Roman" w:hAnsi="Times New Roman" w:cs="Arial"/>
                <w:b/>
                <w:bCs/>
                <w:color w:val="000000"/>
                <w:sz w:val="28"/>
                <w:szCs w:val="28"/>
                <w:lang w:eastAsia="ar-SA"/>
              </w:rPr>
              <w:t>Принципы реализации</w:t>
            </w:r>
          </w:p>
        </w:tc>
        <w:tc>
          <w:tcPr>
            <w:tcW w:w="755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158A" w:rsidRPr="0068158A" w:rsidRDefault="0068158A" w:rsidP="0068158A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ar-SA"/>
              </w:rPr>
            </w:pPr>
            <w:r w:rsidRPr="0068158A">
              <w:rPr>
                <w:rFonts w:ascii="Times New Roman" w:eastAsia="Times New Roman" w:hAnsi="Times New Roman" w:cs="Arial"/>
                <w:b/>
                <w:bCs/>
                <w:color w:val="000000"/>
                <w:sz w:val="28"/>
                <w:szCs w:val="28"/>
                <w:lang w:eastAsia="ar-SA"/>
              </w:rPr>
              <w:t>•</w:t>
            </w:r>
            <w:r w:rsidRPr="0068158A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ar-SA"/>
              </w:rPr>
              <w:t xml:space="preserve"> Принцип научной обоснованности образовательной деятельности.</w:t>
            </w:r>
          </w:p>
          <w:p w:rsidR="0068158A" w:rsidRPr="0068158A" w:rsidRDefault="0068158A" w:rsidP="0068158A">
            <w:pPr>
              <w:suppressAutoHyphens/>
              <w:spacing w:after="0" w:line="100" w:lineRule="atLeast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ar-SA"/>
              </w:rPr>
            </w:pPr>
            <w:r w:rsidRPr="0068158A">
              <w:rPr>
                <w:rFonts w:ascii="Times New Roman" w:eastAsia="Times New Roman" w:hAnsi="Times New Roman" w:cs="Arial"/>
                <w:b/>
                <w:bCs/>
                <w:color w:val="000000"/>
                <w:sz w:val="28"/>
                <w:szCs w:val="28"/>
                <w:lang w:eastAsia="ar-SA"/>
              </w:rPr>
              <w:t>•</w:t>
            </w:r>
            <w:r w:rsidRPr="0068158A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ar-SA"/>
              </w:rPr>
              <w:t xml:space="preserve"> Принцип стратегической направленности и </w:t>
            </w:r>
            <w:proofErr w:type="spellStart"/>
            <w:r w:rsidRPr="0068158A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ar-SA"/>
              </w:rPr>
              <w:t>прогностичности</w:t>
            </w:r>
            <w:proofErr w:type="spellEnd"/>
            <w:r w:rsidRPr="0068158A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ar-SA"/>
              </w:rPr>
              <w:t xml:space="preserve"> образования и воспитания. </w:t>
            </w:r>
          </w:p>
          <w:p w:rsidR="0068158A" w:rsidRPr="0068158A" w:rsidRDefault="0068158A" w:rsidP="0068158A">
            <w:pPr>
              <w:suppressAutoHyphens/>
              <w:spacing w:after="0" w:line="100" w:lineRule="atLeast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ar-SA"/>
              </w:rPr>
            </w:pPr>
            <w:r w:rsidRPr="0068158A">
              <w:rPr>
                <w:rFonts w:ascii="Times New Roman" w:eastAsia="Times New Roman" w:hAnsi="Times New Roman" w:cs="Arial"/>
                <w:b/>
                <w:bCs/>
                <w:color w:val="000000"/>
                <w:sz w:val="28"/>
                <w:szCs w:val="28"/>
                <w:lang w:eastAsia="ar-SA"/>
              </w:rPr>
              <w:t>•</w:t>
            </w:r>
            <w:r w:rsidRPr="0068158A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ar-SA"/>
              </w:rPr>
              <w:t xml:space="preserve"> Принцип системного подхода. </w:t>
            </w:r>
          </w:p>
          <w:p w:rsidR="0068158A" w:rsidRPr="0068158A" w:rsidRDefault="0068158A" w:rsidP="0068158A">
            <w:pPr>
              <w:suppressAutoHyphens/>
              <w:spacing w:after="0" w:line="100" w:lineRule="atLeast"/>
              <w:rPr>
                <w:rFonts w:ascii="Times New Roman" w:eastAsia="Times New Roman" w:hAnsi="Times New Roman" w:cs="Arial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68158A">
              <w:rPr>
                <w:rFonts w:ascii="Times New Roman" w:eastAsia="Times New Roman" w:hAnsi="Times New Roman" w:cs="Arial"/>
                <w:b/>
                <w:bCs/>
                <w:color w:val="000000"/>
                <w:sz w:val="28"/>
                <w:szCs w:val="28"/>
                <w:lang w:eastAsia="ar-SA"/>
              </w:rPr>
              <w:t>•</w:t>
            </w:r>
            <w:r w:rsidRPr="0068158A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ar-SA"/>
              </w:rPr>
              <w:t xml:space="preserve"> Принцип личностно-ориентированного  подхода.</w:t>
            </w:r>
            <w:r w:rsidRPr="0068158A">
              <w:rPr>
                <w:rFonts w:ascii="Times New Roman" w:eastAsia="Times New Roman" w:hAnsi="Times New Roman" w:cs="Arial"/>
                <w:b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</w:p>
          <w:p w:rsidR="0068158A" w:rsidRPr="0068158A" w:rsidRDefault="0068158A" w:rsidP="0068158A">
            <w:pPr>
              <w:suppressAutoHyphens/>
              <w:spacing w:after="0" w:line="100" w:lineRule="atLeast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ar-SA"/>
              </w:rPr>
            </w:pPr>
            <w:r w:rsidRPr="0068158A">
              <w:rPr>
                <w:rFonts w:ascii="Times New Roman" w:eastAsia="Times New Roman" w:hAnsi="Times New Roman" w:cs="Arial"/>
                <w:b/>
                <w:bCs/>
                <w:color w:val="000000"/>
                <w:sz w:val="28"/>
                <w:szCs w:val="28"/>
                <w:lang w:eastAsia="ar-SA"/>
              </w:rPr>
              <w:t>•</w:t>
            </w:r>
            <w:r w:rsidRPr="0068158A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ar-SA"/>
              </w:rPr>
              <w:t xml:space="preserve"> Принцип </w:t>
            </w:r>
            <w:proofErr w:type="spellStart"/>
            <w:r w:rsidRPr="0068158A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ar-SA"/>
              </w:rPr>
              <w:t>компетентностного</w:t>
            </w:r>
            <w:proofErr w:type="spellEnd"/>
            <w:r w:rsidRPr="0068158A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ar-SA"/>
              </w:rPr>
              <w:t xml:space="preserve"> подхода. </w:t>
            </w:r>
          </w:p>
          <w:p w:rsidR="0068158A" w:rsidRPr="0068158A" w:rsidRDefault="0068158A" w:rsidP="0068158A">
            <w:pPr>
              <w:suppressAutoHyphens/>
              <w:spacing w:after="0" w:line="100" w:lineRule="atLeast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ar-SA"/>
              </w:rPr>
            </w:pPr>
            <w:r w:rsidRPr="0068158A">
              <w:rPr>
                <w:rFonts w:ascii="Times New Roman" w:eastAsia="Times New Roman" w:hAnsi="Times New Roman" w:cs="Arial"/>
                <w:b/>
                <w:bCs/>
                <w:color w:val="000000"/>
                <w:sz w:val="28"/>
                <w:szCs w:val="28"/>
                <w:lang w:eastAsia="ar-SA"/>
              </w:rPr>
              <w:t>•</w:t>
            </w:r>
            <w:r w:rsidRPr="0068158A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ar-SA"/>
              </w:rPr>
              <w:t xml:space="preserve"> Принцип поисковой, творческой, исследовательской направленности деятельности. </w:t>
            </w:r>
          </w:p>
          <w:p w:rsidR="0068158A" w:rsidRPr="0068158A" w:rsidRDefault="0068158A" w:rsidP="0068158A">
            <w:pPr>
              <w:suppressAutoHyphens/>
              <w:spacing w:after="0" w:line="100" w:lineRule="atLeast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ar-SA"/>
              </w:rPr>
            </w:pPr>
            <w:r w:rsidRPr="0068158A">
              <w:rPr>
                <w:rFonts w:ascii="Times New Roman" w:eastAsia="Times New Roman" w:hAnsi="Times New Roman" w:cs="Arial"/>
                <w:b/>
                <w:bCs/>
                <w:color w:val="000000"/>
                <w:sz w:val="28"/>
                <w:szCs w:val="28"/>
                <w:lang w:eastAsia="ar-SA"/>
              </w:rPr>
              <w:t>•</w:t>
            </w:r>
            <w:r w:rsidRPr="0068158A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ar-SA"/>
              </w:rPr>
              <w:t xml:space="preserve"> Принцип адресности разрабатываемых направлений деятельности.</w:t>
            </w:r>
          </w:p>
          <w:p w:rsidR="0068158A" w:rsidRPr="0068158A" w:rsidRDefault="0068158A" w:rsidP="0068158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68158A" w:rsidRPr="0068158A" w:rsidTr="0068158A">
        <w:trPr>
          <w:trHeight w:val="23"/>
        </w:trPr>
        <w:tc>
          <w:tcPr>
            <w:tcW w:w="2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158A" w:rsidRPr="0068158A" w:rsidRDefault="0068158A" w:rsidP="0068158A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68158A" w:rsidRPr="0068158A" w:rsidRDefault="0068158A" w:rsidP="0068158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68158A" w:rsidRPr="0068158A" w:rsidRDefault="0068158A" w:rsidP="0068158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Направления </w:t>
            </w:r>
            <w:r w:rsidRPr="006815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lastRenderedPageBreak/>
              <w:t>деятельности</w:t>
            </w:r>
          </w:p>
        </w:tc>
        <w:tc>
          <w:tcPr>
            <w:tcW w:w="7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158A" w:rsidRPr="0068158A" w:rsidRDefault="0068158A" w:rsidP="0068158A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8158A">
              <w:rPr>
                <w:rFonts w:ascii="Times New Roman" w:eastAsia="Times New Roman" w:hAnsi="Times New Roman" w:cs="Arial"/>
                <w:b/>
                <w:bCs/>
                <w:color w:val="000000"/>
                <w:sz w:val="28"/>
                <w:szCs w:val="28"/>
                <w:lang w:eastAsia="ar-SA"/>
              </w:rPr>
              <w:lastRenderedPageBreak/>
              <w:t>•</w:t>
            </w:r>
            <w:proofErr w:type="spellStart"/>
            <w:r w:rsidRPr="00681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Гуманизация</w:t>
            </w:r>
            <w:proofErr w:type="spellEnd"/>
            <w:r w:rsidRPr="00681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управления качеством учебно-воспитательного процесса, общества, семьи и ребенка.</w:t>
            </w:r>
          </w:p>
          <w:p w:rsidR="0068158A" w:rsidRPr="0068158A" w:rsidRDefault="0068158A" w:rsidP="0068158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81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•С</w:t>
            </w:r>
            <w:r w:rsidRPr="00681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овершенствование возможностей образовательного </w:t>
            </w:r>
            <w:r w:rsidRPr="00681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 xml:space="preserve">учреждения в решении проблем  </w:t>
            </w:r>
            <w:r w:rsidRPr="0068158A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ar-SA"/>
              </w:rPr>
              <w:t xml:space="preserve">образования и воспитания </w:t>
            </w:r>
            <w:r w:rsidRPr="00681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в контексте  информационных и </w:t>
            </w:r>
            <w:proofErr w:type="spellStart"/>
            <w:r w:rsidRPr="00681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здоровьесберегающих</w:t>
            </w:r>
            <w:proofErr w:type="spellEnd"/>
            <w:r w:rsidRPr="00681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технологий.</w:t>
            </w:r>
          </w:p>
        </w:tc>
      </w:tr>
      <w:tr w:rsidR="0068158A" w:rsidRPr="0068158A" w:rsidTr="0068158A">
        <w:trPr>
          <w:trHeight w:val="23"/>
        </w:trPr>
        <w:tc>
          <w:tcPr>
            <w:tcW w:w="25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158A" w:rsidRPr="0068158A" w:rsidRDefault="0068158A" w:rsidP="0068158A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Arial"/>
                <w:b/>
                <w:bCs/>
                <w:color w:val="000000"/>
                <w:sz w:val="28"/>
                <w:szCs w:val="28"/>
                <w:lang w:eastAsia="ar-SA"/>
              </w:rPr>
            </w:pPr>
          </w:p>
          <w:p w:rsidR="0068158A" w:rsidRPr="0068158A" w:rsidRDefault="0068158A" w:rsidP="0068158A">
            <w:pPr>
              <w:suppressAutoHyphens/>
              <w:spacing w:after="0" w:line="100" w:lineRule="atLeast"/>
              <w:rPr>
                <w:rFonts w:ascii="Times New Roman" w:eastAsia="Times New Roman" w:hAnsi="Times New Roman" w:cs="Arial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68158A">
              <w:rPr>
                <w:rFonts w:ascii="Times New Roman" w:eastAsia="Times New Roman" w:hAnsi="Times New Roman" w:cs="Arial"/>
                <w:b/>
                <w:bCs/>
                <w:color w:val="000000"/>
                <w:sz w:val="28"/>
                <w:szCs w:val="28"/>
                <w:lang w:eastAsia="ar-SA"/>
              </w:rPr>
              <w:t>Перечень системы нововведений при реализации программы</w:t>
            </w:r>
          </w:p>
        </w:tc>
        <w:tc>
          <w:tcPr>
            <w:tcW w:w="755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158A" w:rsidRPr="0068158A" w:rsidRDefault="0068158A" w:rsidP="0068158A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ar-SA"/>
              </w:rPr>
            </w:pPr>
            <w:r w:rsidRPr="0068158A">
              <w:rPr>
                <w:rFonts w:ascii="Times New Roman" w:eastAsia="Times New Roman" w:hAnsi="Times New Roman" w:cs="Arial"/>
                <w:b/>
                <w:bCs/>
                <w:color w:val="000000"/>
                <w:sz w:val="28"/>
                <w:szCs w:val="28"/>
                <w:lang w:eastAsia="ar-SA"/>
              </w:rPr>
              <w:t>•</w:t>
            </w:r>
            <w:r w:rsidRPr="0068158A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ar-SA"/>
              </w:rPr>
              <w:t xml:space="preserve"> Освоение концептуальных идей и проектирование системы  учебно-воспитательной деятельности на основе реализации </w:t>
            </w:r>
            <w:r w:rsidRPr="00681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информационных, </w:t>
            </w:r>
            <w:proofErr w:type="spellStart"/>
            <w:r w:rsidRPr="00681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здоровьесберегающих</w:t>
            </w:r>
            <w:proofErr w:type="spellEnd"/>
            <w:r w:rsidRPr="00681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и личностно-ориентированных</w:t>
            </w:r>
            <w:r w:rsidRPr="0068158A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ar-SA"/>
              </w:rPr>
              <w:t xml:space="preserve">  технологий. </w:t>
            </w:r>
          </w:p>
          <w:p w:rsidR="0068158A" w:rsidRPr="0068158A" w:rsidRDefault="0068158A" w:rsidP="0068158A">
            <w:pPr>
              <w:suppressAutoHyphens/>
              <w:spacing w:after="0" w:line="100" w:lineRule="atLeast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ar-SA"/>
              </w:rPr>
            </w:pPr>
            <w:r w:rsidRPr="0068158A">
              <w:rPr>
                <w:rFonts w:ascii="Times New Roman" w:eastAsia="Times New Roman" w:hAnsi="Times New Roman" w:cs="Arial"/>
                <w:b/>
                <w:bCs/>
                <w:color w:val="000000"/>
                <w:sz w:val="28"/>
                <w:szCs w:val="28"/>
                <w:lang w:eastAsia="ar-SA"/>
              </w:rPr>
              <w:t>•</w:t>
            </w:r>
            <w:r w:rsidRPr="0068158A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ar-SA"/>
              </w:rPr>
              <w:t xml:space="preserve"> Актуализация системы педагогической поддержки процесса интеллектуального, </w:t>
            </w:r>
            <w:proofErr w:type="spellStart"/>
            <w:r w:rsidRPr="0068158A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ar-SA"/>
              </w:rPr>
              <w:t>духовно-нравственного</w:t>
            </w:r>
            <w:proofErr w:type="gramStart"/>
            <w:r w:rsidRPr="0068158A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ar-SA"/>
              </w:rPr>
              <w:t>,ф</w:t>
            </w:r>
            <w:proofErr w:type="gramEnd"/>
            <w:r w:rsidRPr="0068158A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ar-SA"/>
              </w:rPr>
              <w:t>изического</w:t>
            </w:r>
            <w:proofErr w:type="spellEnd"/>
            <w:r w:rsidRPr="0068158A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ar-SA"/>
              </w:rPr>
              <w:t xml:space="preserve"> и психологического становления обучающихся.</w:t>
            </w:r>
          </w:p>
        </w:tc>
      </w:tr>
      <w:tr w:rsidR="0068158A" w:rsidRPr="0068158A" w:rsidTr="0068158A">
        <w:trPr>
          <w:trHeight w:val="23"/>
        </w:trPr>
        <w:tc>
          <w:tcPr>
            <w:tcW w:w="25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158A" w:rsidRPr="0068158A" w:rsidRDefault="0068158A" w:rsidP="0068158A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Arial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68158A">
              <w:rPr>
                <w:rFonts w:ascii="Times New Roman" w:eastAsia="Times New Roman" w:hAnsi="Times New Roman" w:cs="Arial"/>
                <w:b/>
                <w:bCs/>
                <w:color w:val="000000"/>
                <w:sz w:val="28"/>
                <w:szCs w:val="28"/>
                <w:lang w:eastAsia="ar-SA"/>
              </w:rPr>
              <w:t>Объем и источники финансирования</w:t>
            </w:r>
          </w:p>
        </w:tc>
        <w:tc>
          <w:tcPr>
            <w:tcW w:w="755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158A" w:rsidRPr="0068158A" w:rsidRDefault="0068158A" w:rsidP="0068158A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ar-SA"/>
              </w:rPr>
            </w:pPr>
            <w:r w:rsidRPr="0068158A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ar-SA"/>
              </w:rPr>
              <w:t>Общие затраты на реализацию программы за счет всех источников финансирования</w:t>
            </w:r>
            <w:proofErr w:type="gramStart"/>
            <w:r w:rsidRPr="0068158A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ar-SA"/>
              </w:rPr>
              <w:t xml:space="preserve"> .</w:t>
            </w:r>
            <w:proofErr w:type="gramEnd"/>
          </w:p>
        </w:tc>
      </w:tr>
      <w:tr w:rsidR="0068158A" w:rsidRPr="0068158A" w:rsidTr="0068158A">
        <w:trPr>
          <w:trHeight w:val="23"/>
        </w:trPr>
        <w:tc>
          <w:tcPr>
            <w:tcW w:w="25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158A" w:rsidRPr="0068158A" w:rsidRDefault="0068158A" w:rsidP="0068158A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Arial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68158A">
              <w:rPr>
                <w:rFonts w:ascii="Times New Roman" w:eastAsia="Times New Roman" w:hAnsi="Times New Roman" w:cs="Arial"/>
                <w:b/>
                <w:bCs/>
                <w:color w:val="000000"/>
                <w:sz w:val="28"/>
                <w:szCs w:val="28"/>
                <w:lang w:eastAsia="ar-SA"/>
              </w:rPr>
              <w:t>Основание для реализации</w:t>
            </w:r>
          </w:p>
        </w:tc>
        <w:tc>
          <w:tcPr>
            <w:tcW w:w="755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158A" w:rsidRPr="0068158A" w:rsidRDefault="0068158A" w:rsidP="0068158A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ar-SA"/>
              </w:rPr>
            </w:pPr>
            <w:r w:rsidRPr="0068158A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ar-SA"/>
              </w:rPr>
              <w:t xml:space="preserve">Решение педагогического совета </w:t>
            </w:r>
          </w:p>
        </w:tc>
      </w:tr>
      <w:tr w:rsidR="0068158A" w:rsidRPr="0068158A" w:rsidTr="0068158A">
        <w:trPr>
          <w:trHeight w:val="23"/>
        </w:trPr>
        <w:tc>
          <w:tcPr>
            <w:tcW w:w="25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158A" w:rsidRPr="0068158A" w:rsidRDefault="0068158A" w:rsidP="0068158A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Arial"/>
                <w:b/>
                <w:bCs/>
                <w:color w:val="000000"/>
                <w:sz w:val="28"/>
                <w:szCs w:val="28"/>
                <w:lang w:eastAsia="ar-SA"/>
              </w:rPr>
            </w:pPr>
          </w:p>
          <w:p w:rsidR="0068158A" w:rsidRPr="0068158A" w:rsidRDefault="0068158A" w:rsidP="0068158A">
            <w:pPr>
              <w:suppressAutoHyphens/>
              <w:spacing w:after="0" w:line="100" w:lineRule="atLeast"/>
              <w:rPr>
                <w:rFonts w:ascii="Times New Roman" w:eastAsia="Times New Roman" w:hAnsi="Times New Roman" w:cs="Arial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68158A">
              <w:rPr>
                <w:rFonts w:ascii="Times New Roman" w:eastAsia="Times New Roman" w:hAnsi="Times New Roman" w:cs="Arial"/>
                <w:b/>
                <w:bCs/>
                <w:color w:val="000000"/>
                <w:sz w:val="28"/>
                <w:szCs w:val="28"/>
                <w:lang w:eastAsia="ar-SA"/>
              </w:rPr>
              <w:t>Ожидаемые конечные результаты реализации</w:t>
            </w:r>
          </w:p>
        </w:tc>
        <w:tc>
          <w:tcPr>
            <w:tcW w:w="755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158A" w:rsidRPr="0068158A" w:rsidRDefault="0068158A" w:rsidP="0068158A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ar-SA"/>
              </w:rPr>
            </w:pPr>
            <w:r w:rsidRPr="0068158A">
              <w:rPr>
                <w:rFonts w:ascii="Times New Roman" w:eastAsia="Times New Roman" w:hAnsi="Times New Roman" w:cs="Arial"/>
                <w:b/>
                <w:bCs/>
                <w:color w:val="000000"/>
                <w:sz w:val="28"/>
                <w:szCs w:val="28"/>
                <w:lang w:eastAsia="ar-SA"/>
              </w:rPr>
              <w:t>•</w:t>
            </w:r>
            <w:r w:rsidRPr="0068158A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ar-SA"/>
              </w:rPr>
              <w:t xml:space="preserve"> Обеспечение условий успешной социальной адаптации выпускников к социально-экономическим условиям общества. </w:t>
            </w:r>
          </w:p>
          <w:p w:rsidR="0068158A" w:rsidRPr="0068158A" w:rsidRDefault="0068158A" w:rsidP="0068158A">
            <w:pPr>
              <w:suppressAutoHyphens/>
              <w:spacing w:after="0" w:line="100" w:lineRule="atLeast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ar-SA"/>
              </w:rPr>
            </w:pPr>
            <w:r w:rsidRPr="0068158A">
              <w:rPr>
                <w:rFonts w:ascii="Times New Roman" w:eastAsia="Times New Roman" w:hAnsi="Times New Roman" w:cs="Arial"/>
                <w:b/>
                <w:bCs/>
                <w:color w:val="000000"/>
                <w:sz w:val="28"/>
                <w:szCs w:val="28"/>
                <w:lang w:eastAsia="ar-SA"/>
              </w:rPr>
              <w:t>•</w:t>
            </w:r>
            <w:r w:rsidRPr="0068158A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ar-SA"/>
              </w:rPr>
              <w:t xml:space="preserve"> Актуализация системы педагогической поддержки процесса интеллектуального и духовно-нравственного развития </w:t>
            </w:r>
            <w:proofErr w:type="gramStart"/>
            <w:r w:rsidRPr="0068158A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ar-SA"/>
              </w:rPr>
              <w:t>обучающихся</w:t>
            </w:r>
            <w:proofErr w:type="gramEnd"/>
            <w:r w:rsidRPr="0068158A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ar-SA"/>
              </w:rPr>
              <w:t xml:space="preserve">. </w:t>
            </w:r>
          </w:p>
          <w:p w:rsidR="0068158A" w:rsidRPr="0068158A" w:rsidRDefault="0068158A" w:rsidP="0068158A">
            <w:pPr>
              <w:suppressAutoHyphens/>
              <w:spacing w:after="0" w:line="100" w:lineRule="atLeast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ar-SA"/>
              </w:rPr>
            </w:pPr>
            <w:r w:rsidRPr="0068158A">
              <w:rPr>
                <w:rFonts w:ascii="Times New Roman" w:eastAsia="Times New Roman" w:hAnsi="Times New Roman" w:cs="Arial"/>
                <w:b/>
                <w:bCs/>
                <w:color w:val="000000"/>
                <w:sz w:val="28"/>
                <w:szCs w:val="28"/>
                <w:lang w:eastAsia="ar-SA"/>
              </w:rPr>
              <w:t>•</w:t>
            </w:r>
            <w:r w:rsidRPr="0068158A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ar-SA"/>
              </w:rPr>
              <w:t xml:space="preserve"> Совершенствование образовательной практики на основе внедрения современных источников информации, реализации адекватного технологического обеспечения.</w:t>
            </w:r>
          </w:p>
        </w:tc>
      </w:tr>
      <w:tr w:rsidR="0068158A" w:rsidRPr="0068158A" w:rsidTr="0068158A">
        <w:trPr>
          <w:trHeight w:val="23"/>
        </w:trPr>
        <w:tc>
          <w:tcPr>
            <w:tcW w:w="25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158A" w:rsidRPr="0068158A" w:rsidRDefault="0068158A" w:rsidP="0068158A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Arial"/>
                <w:b/>
                <w:bCs/>
                <w:color w:val="000000"/>
                <w:sz w:val="28"/>
                <w:szCs w:val="28"/>
                <w:lang w:eastAsia="ar-SA"/>
              </w:rPr>
            </w:pPr>
          </w:p>
          <w:p w:rsidR="0068158A" w:rsidRPr="0068158A" w:rsidRDefault="0068158A" w:rsidP="0068158A">
            <w:pPr>
              <w:suppressAutoHyphens/>
              <w:spacing w:after="0" w:line="100" w:lineRule="atLeast"/>
              <w:rPr>
                <w:rFonts w:ascii="Times New Roman" w:eastAsia="Times New Roman" w:hAnsi="Times New Roman" w:cs="Arial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68158A">
              <w:rPr>
                <w:rFonts w:ascii="Times New Roman" w:eastAsia="Times New Roman" w:hAnsi="Times New Roman" w:cs="Arial"/>
                <w:b/>
                <w:bCs/>
                <w:color w:val="000000"/>
                <w:sz w:val="28"/>
                <w:szCs w:val="28"/>
                <w:lang w:eastAsia="ar-SA"/>
              </w:rPr>
              <w:t xml:space="preserve">Система контроля </w:t>
            </w:r>
          </w:p>
          <w:p w:rsidR="0068158A" w:rsidRPr="0068158A" w:rsidRDefault="0068158A" w:rsidP="0068158A">
            <w:pPr>
              <w:suppressAutoHyphens/>
              <w:spacing w:after="0" w:line="100" w:lineRule="atLeast"/>
              <w:rPr>
                <w:rFonts w:ascii="Times New Roman" w:eastAsia="Times New Roman" w:hAnsi="Times New Roman" w:cs="Arial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68158A">
              <w:rPr>
                <w:rFonts w:ascii="Times New Roman" w:eastAsia="Times New Roman" w:hAnsi="Times New Roman" w:cs="Arial"/>
                <w:b/>
                <w:bCs/>
                <w:color w:val="000000"/>
                <w:sz w:val="28"/>
                <w:szCs w:val="28"/>
                <w:lang w:eastAsia="ar-SA"/>
              </w:rPr>
              <w:t>за исполнением</w:t>
            </w:r>
          </w:p>
        </w:tc>
        <w:tc>
          <w:tcPr>
            <w:tcW w:w="755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158A" w:rsidRPr="0068158A" w:rsidRDefault="0068158A" w:rsidP="0068158A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68158A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68158A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ar-SA"/>
              </w:rPr>
              <w:t xml:space="preserve"> реализацией программы осуществляется в установленном порядке: администрацией и методическим объединением школы; управляющим советом; родительским советом школы.</w:t>
            </w:r>
          </w:p>
        </w:tc>
      </w:tr>
    </w:tbl>
    <w:p w:rsidR="0068158A" w:rsidRDefault="0068158A" w:rsidP="0068158A">
      <w:pPr>
        <w:suppressAutoHyphens/>
        <w:spacing w:after="0" w:line="240" w:lineRule="auto"/>
        <w:ind w:right="13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158A" w:rsidRPr="00393673" w:rsidRDefault="0068158A" w:rsidP="0068158A">
      <w:pPr>
        <w:suppressAutoHyphens/>
        <w:spacing w:after="0" w:line="240" w:lineRule="auto"/>
        <w:ind w:right="139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ar-SA"/>
        </w:rPr>
      </w:pPr>
      <w:r w:rsidRPr="00393673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ar-SA"/>
        </w:rPr>
        <w:t xml:space="preserve">8. Формы обратной связи </w:t>
      </w:r>
    </w:p>
    <w:p w:rsidR="0068158A" w:rsidRPr="0068158A" w:rsidRDefault="0068158A" w:rsidP="006815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DE0C80">
        <w:rPr>
          <w:rFonts w:ascii="Times New Roman" w:eastAsia="Times New Roman" w:hAnsi="Times New Roman" w:cs="Times New Roman"/>
          <w:sz w:val="28"/>
          <w:szCs w:val="28"/>
          <w:lang w:eastAsia="ar-SA"/>
        </w:rPr>
        <w:t>убличные отчеты за период с 20</w:t>
      </w:r>
      <w:r w:rsidR="008566E9">
        <w:rPr>
          <w:rFonts w:ascii="Times New Roman" w:eastAsia="Times New Roman" w:hAnsi="Times New Roman" w:cs="Times New Roman"/>
          <w:sz w:val="28"/>
          <w:szCs w:val="28"/>
          <w:lang w:eastAsia="ar-SA"/>
        </w:rPr>
        <w:t>10 по 2014</w:t>
      </w: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учебные</w:t>
      </w:r>
      <w:r w:rsidR="008566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о деятельности МКОУ </w:t>
      </w:r>
      <w:proofErr w:type="spellStart"/>
      <w:r w:rsidR="008566E9">
        <w:rPr>
          <w:rFonts w:ascii="Times New Roman" w:eastAsia="Times New Roman" w:hAnsi="Times New Roman" w:cs="Times New Roman"/>
          <w:sz w:val="28"/>
          <w:szCs w:val="28"/>
          <w:lang w:eastAsia="ar-SA"/>
        </w:rPr>
        <w:t>Зеленопоселковая</w:t>
      </w:r>
      <w:proofErr w:type="spellEnd"/>
      <w:r w:rsidR="008566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ООШ</w:t>
      </w: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размещены на ее официальном сайте.</w:t>
      </w:r>
    </w:p>
    <w:p w:rsidR="0068158A" w:rsidRPr="0068158A" w:rsidRDefault="0068158A" w:rsidP="006815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158A" w:rsidRPr="0068158A" w:rsidRDefault="0068158A" w:rsidP="0068158A">
      <w:pPr>
        <w:widowControl w:val="0"/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Публичный отчет </w:t>
      </w:r>
    </w:p>
    <w:p w:rsidR="0068158A" w:rsidRPr="0068158A" w:rsidRDefault="0068158A" w:rsidP="0068158A">
      <w:pPr>
        <w:widowControl w:val="0"/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</w:t>
      </w:r>
      <w:proofErr w:type="gramEnd"/>
      <w:r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общем собрании коллектива</w:t>
      </w:r>
    </w:p>
    <w:p w:rsidR="0068158A" w:rsidRPr="0068158A" w:rsidRDefault="007C4196" w:rsidP="0068158A">
      <w:pPr>
        <w:widowControl w:val="0"/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(протокол №1 от 28</w:t>
      </w:r>
      <w:r w:rsidR="008566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августа 20</w:t>
      </w:r>
      <w:r w:rsidR="0068158A"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8566E9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68158A" w:rsidRPr="0068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года)</w:t>
      </w:r>
    </w:p>
    <w:p w:rsidR="0068158A" w:rsidRPr="0068158A" w:rsidRDefault="0068158A" w:rsidP="0068158A">
      <w:pPr>
        <w:widowControl w:val="0"/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158A" w:rsidRPr="0068158A" w:rsidRDefault="0068158A" w:rsidP="0068158A">
      <w:pPr>
        <w:suppressAutoHyphens/>
        <w:spacing w:after="0" w:line="240" w:lineRule="auto"/>
        <w:ind w:right="139" w:firstLine="567"/>
        <w:jc w:val="center"/>
        <w:rPr>
          <w:rFonts w:ascii="Times New Roman" w:eastAsia="Times New Roman" w:hAnsi="Times New Roman" w:cs="Times New Roman"/>
          <w:vanish/>
          <w:sz w:val="20"/>
          <w:szCs w:val="24"/>
          <w:lang w:eastAsia="ar-SA"/>
        </w:rPr>
      </w:pPr>
      <w:r w:rsidRPr="0068158A">
        <w:rPr>
          <w:rFonts w:ascii="Times New Roman" w:eastAsia="Times New Roman" w:hAnsi="Times New Roman" w:cs="Times New Roman"/>
          <w:vanish/>
          <w:sz w:val="20"/>
          <w:szCs w:val="24"/>
          <w:lang w:eastAsia="ar-SA"/>
        </w:rPr>
        <w:t>Зло</w:t>
      </w:r>
    </w:p>
    <w:p w:rsidR="0068158A" w:rsidRPr="0068158A" w:rsidRDefault="0068158A" w:rsidP="0068158A">
      <w:pPr>
        <w:suppressAutoHyphens/>
        <w:spacing w:after="0" w:line="240" w:lineRule="auto"/>
        <w:ind w:right="139" w:firstLine="567"/>
        <w:jc w:val="center"/>
        <w:rPr>
          <w:rFonts w:ascii="Times New Roman" w:eastAsia="Times New Roman" w:hAnsi="Times New Roman" w:cs="Times New Roman"/>
          <w:vanish/>
          <w:sz w:val="20"/>
          <w:szCs w:val="24"/>
          <w:lang w:eastAsia="ar-SA"/>
        </w:rPr>
      </w:pPr>
      <w:r w:rsidRPr="0068158A">
        <w:rPr>
          <w:rFonts w:ascii="Times New Roman" w:eastAsia="Times New Roman" w:hAnsi="Times New Roman" w:cs="Times New Roman"/>
          <w:vanish/>
          <w:sz w:val="20"/>
          <w:szCs w:val="24"/>
          <w:lang w:eastAsia="ar-SA"/>
        </w:rPr>
        <w:t>З</w:t>
      </w:r>
    </w:p>
    <w:p w:rsidR="0068158A" w:rsidRPr="0068158A" w:rsidRDefault="0068158A" w:rsidP="0068158A">
      <w:pPr>
        <w:suppressAutoHyphens/>
        <w:spacing w:after="0" w:line="240" w:lineRule="auto"/>
        <w:ind w:right="139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58A">
        <w:rPr>
          <w:rFonts w:ascii="Times New Roman" w:eastAsia="Times New Roman" w:hAnsi="Times New Roman" w:cs="Times New Roman"/>
          <w:vanish/>
          <w:sz w:val="20"/>
          <w:szCs w:val="24"/>
          <w:lang w:eastAsia="ar-SA"/>
        </w:rPr>
        <w:t>З</w:t>
      </w:r>
    </w:p>
    <w:p w:rsidR="0068158A" w:rsidRDefault="0068158A" w:rsidP="00A96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66CD" w:rsidRDefault="00A966CD" w:rsidP="00A96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66CD" w:rsidRPr="00A966CD" w:rsidRDefault="00A966CD" w:rsidP="00A966CD">
      <w:pPr>
        <w:spacing w:after="0"/>
        <w:rPr>
          <w:rFonts w:ascii="Times New Roman" w:hAnsi="Times New Roman" w:cs="Times New Roman"/>
          <w:color w:val="0070C0"/>
          <w:sz w:val="32"/>
          <w:szCs w:val="32"/>
        </w:rPr>
      </w:pPr>
    </w:p>
    <w:sectPr w:rsidR="00A966CD" w:rsidRPr="00A966CD" w:rsidSect="007D7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onotype Sorts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3FED09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880"/>
        </w:tabs>
        <w:ind w:left="880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/>
        <w:sz w:val="20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/>
      </w:r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6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/>
      </w:rPr>
    </w:lvl>
  </w:abstractNum>
  <w:abstractNum w:abstractNumId="27">
    <w:nsid w:val="0000001C"/>
    <w:multiLevelType w:val="multilevel"/>
    <w:tmpl w:val="5298E86C"/>
    <w:name w:val="WW8Num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FC819F8"/>
    <w:multiLevelType w:val="hybridMultilevel"/>
    <w:tmpl w:val="055CDF4A"/>
    <w:lvl w:ilvl="0" w:tplc="5734E82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47E4E7D"/>
    <w:multiLevelType w:val="hybridMultilevel"/>
    <w:tmpl w:val="6C5EB562"/>
    <w:lvl w:ilvl="0" w:tplc="BF7814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388B65B3"/>
    <w:multiLevelType w:val="multilevel"/>
    <w:tmpl w:val="C526D84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65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5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87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16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0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38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867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9600" w:hanging="2160"/>
      </w:pPr>
      <w:rPr>
        <w:rFonts w:hint="default"/>
        <w:color w:val="auto"/>
      </w:rPr>
    </w:lvl>
  </w:abstractNum>
  <w:abstractNum w:abstractNumId="31">
    <w:nsid w:val="49521D7C"/>
    <w:multiLevelType w:val="singleLevel"/>
    <w:tmpl w:val="B50E47C8"/>
    <w:lvl w:ilvl="0">
      <w:start w:val="2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5F120036"/>
    <w:multiLevelType w:val="hybridMultilevel"/>
    <w:tmpl w:val="981E4B1C"/>
    <w:lvl w:ilvl="0" w:tplc="13B0C816">
      <w:start w:val="1"/>
      <w:numFmt w:val="upperRoman"/>
      <w:lvlText w:val="%1."/>
      <w:lvlJc w:val="left"/>
      <w:pPr>
        <w:ind w:left="10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32"/>
  </w:num>
  <w:num w:numId="2">
    <w:abstractNumId w:val="20"/>
  </w:num>
  <w:num w:numId="3">
    <w:abstractNumId w:val="19"/>
  </w:num>
  <w:num w:numId="4">
    <w:abstractNumId w:val="1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9"/>
  </w:num>
  <w:num w:numId="8">
    <w:abstractNumId w:val="6"/>
  </w:num>
  <w:num w:numId="9">
    <w:abstractNumId w:val="26"/>
  </w:num>
  <w:num w:numId="10">
    <w:abstractNumId w:val="11"/>
  </w:num>
  <w:num w:numId="11">
    <w:abstractNumId w:val="24"/>
  </w:num>
  <w:num w:numId="12">
    <w:abstractNumId w:val="22"/>
  </w:num>
  <w:num w:numId="13">
    <w:abstractNumId w:val="17"/>
  </w:num>
  <w:num w:numId="14">
    <w:abstractNumId w:val="14"/>
  </w:num>
  <w:num w:numId="15">
    <w:abstractNumId w:val="15"/>
  </w:num>
  <w:num w:numId="16">
    <w:abstractNumId w:val="23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8"/>
  </w:num>
  <w:num w:numId="20">
    <w:abstractNumId w:val="5"/>
  </w:num>
  <w:num w:numId="21">
    <w:abstractNumId w:val="16"/>
  </w:num>
  <w:num w:numId="22">
    <w:abstractNumId w:val="21"/>
  </w:num>
  <w:num w:numId="23">
    <w:abstractNumId w:val="30"/>
  </w:num>
  <w:num w:numId="24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numFmt w:val="bullet"/>
        <w:lvlText w:val="-"/>
        <w:legacy w:legacy="1" w:legacySpace="0" w:legacyIndent="1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7">
    <w:abstractNumId w:val="31"/>
    <w:lvlOverride w:ilvl="0">
      <w:startOverride w:val="2"/>
    </w:lvlOverride>
  </w:num>
  <w:num w:numId="28">
    <w:abstractNumId w:val="29"/>
  </w:num>
  <w:num w:numId="29">
    <w:abstractNumId w:val="28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32C"/>
    <w:rsid w:val="00053D4C"/>
    <w:rsid w:val="00087850"/>
    <w:rsid w:val="00133008"/>
    <w:rsid w:val="001339C4"/>
    <w:rsid w:val="001913F9"/>
    <w:rsid w:val="001C3F14"/>
    <w:rsid w:val="001E0EDA"/>
    <w:rsid w:val="0026532C"/>
    <w:rsid w:val="002D58B2"/>
    <w:rsid w:val="00393673"/>
    <w:rsid w:val="003C3240"/>
    <w:rsid w:val="003F5D1A"/>
    <w:rsid w:val="004146F2"/>
    <w:rsid w:val="00461F9A"/>
    <w:rsid w:val="00474067"/>
    <w:rsid w:val="00494E6F"/>
    <w:rsid w:val="004F18EC"/>
    <w:rsid w:val="00510113"/>
    <w:rsid w:val="0058074B"/>
    <w:rsid w:val="005819FC"/>
    <w:rsid w:val="005D366D"/>
    <w:rsid w:val="0068158A"/>
    <w:rsid w:val="00740984"/>
    <w:rsid w:val="00780B05"/>
    <w:rsid w:val="007C4196"/>
    <w:rsid w:val="007C5766"/>
    <w:rsid w:val="007C6EEB"/>
    <w:rsid w:val="007D77AA"/>
    <w:rsid w:val="00814C77"/>
    <w:rsid w:val="008566E9"/>
    <w:rsid w:val="009D09EC"/>
    <w:rsid w:val="00A02111"/>
    <w:rsid w:val="00A1667C"/>
    <w:rsid w:val="00A17AE7"/>
    <w:rsid w:val="00A33686"/>
    <w:rsid w:val="00A3401D"/>
    <w:rsid w:val="00A57F8B"/>
    <w:rsid w:val="00A966CD"/>
    <w:rsid w:val="00B05700"/>
    <w:rsid w:val="00C13F42"/>
    <w:rsid w:val="00C34570"/>
    <w:rsid w:val="00D350D5"/>
    <w:rsid w:val="00D4734F"/>
    <w:rsid w:val="00DB2E81"/>
    <w:rsid w:val="00DE0C80"/>
    <w:rsid w:val="00E158E9"/>
    <w:rsid w:val="00E61AD1"/>
    <w:rsid w:val="00EC6B29"/>
    <w:rsid w:val="00FB2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7AA"/>
  </w:style>
  <w:style w:type="paragraph" w:styleId="1">
    <w:name w:val="heading 1"/>
    <w:basedOn w:val="a"/>
    <w:next w:val="a"/>
    <w:link w:val="10"/>
    <w:qFormat/>
    <w:rsid w:val="0068158A"/>
    <w:pPr>
      <w:keepNext/>
      <w:suppressAutoHyphens/>
      <w:spacing w:before="240" w:after="60" w:line="240" w:lineRule="auto"/>
      <w:ind w:left="1095" w:hanging="720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68158A"/>
    <w:pPr>
      <w:keepNext/>
      <w:spacing w:before="240" w:after="60" w:line="240" w:lineRule="auto"/>
      <w:ind w:left="1455" w:hanging="3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68158A"/>
    <w:pPr>
      <w:keepNext/>
      <w:spacing w:before="240" w:after="60" w:line="240" w:lineRule="auto"/>
      <w:ind w:left="2175" w:hanging="18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966C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158A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68158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68158A"/>
    <w:rPr>
      <w:rFonts w:ascii="Arial" w:eastAsia="Times New Roman" w:hAnsi="Arial" w:cs="Arial"/>
      <w:b/>
      <w:bCs/>
      <w:sz w:val="26"/>
      <w:szCs w:val="26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68158A"/>
  </w:style>
  <w:style w:type="character" w:styleId="a4">
    <w:name w:val="Hyperlink"/>
    <w:semiHidden/>
    <w:unhideWhenUsed/>
    <w:rsid w:val="0068158A"/>
    <w:rPr>
      <w:color w:val="000080"/>
      <w:u w:val="single"/>
    </w:rPr>
  </w:style>
  <w:style w:type="character" w:styleId="a5">
    <w:name w:val="FollowedHyperlink"/>
    <w:semiHidden/>
    <w:unhideWhenUsed/>
    <w:rsid w:val="0068158A"/>
    <w:rPr>
      <w:color w:val="800000"/>
      <w:u w:val="single"/>
    </w:rPr>
  </w:style>
  <w:style w:type="paragraph" w:styleId="a6">
    <w:name w:val="Normal (Web)"/>
    <w:basedOn w:val="a"/>
    <w:semiHidden/>
    <w:unhideWhenUsed/>
    <w:rsid w:val="0068158A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semiHidden/>
    <w:unhideWhenUsed/>
    <w:rsid w:val="0068158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Нижний колонтитул Знак"/>
    <w:basedOn w:val="a0"/>
    <w:link w:val="a7"/>
    <w:semiHidden/>
    <w:rsid w:val="006815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"/>
    <w:basedOn w:val="a"/>
    <w:link w:val="aa"/>
    <w:semiHidden/>
    <w:unhideWhenUsed/>
    <w:rsid w:val="0068158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6815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"/>
    <w:basedOn w:val="a9"/>
    <w:semiHidden/>
    <w:unhideWhenUsed/>
    <w:rsid w:val="0068158A"/>
    <w:rPr>
      <w:rFonts w:cs="Tahoma"/>
    </w:rPr>
  </w:style>
  <w:style w:type="paragraph" w:styleId="ac">
    <w:name w:val="Title"/>
    <w:basedOn w:val="a"/>
    <w:next w:val="a9"/>
    <w:link w:val="ad"/>
    <w:qFormat/>
    <w:rsid w:val="0068158A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ad">
    <w:name w:val="Название Знак"/>
    <w:basedOn w:val="a0"/>
    <w:link w:val="ac"/>
    <w:rsid w:val="0068158A"/>
    <w:rPr>
      <w:rFonts w:ascii="Arial" w:eastAsia="Arial Unicode MS" w:hAnsi="Arial" w:cs="Tahoma"/>
      <w:sz w:val="28"/>
      <w:szCs w:val="28"/>
      <w:lang w:eastAsia="ar-SA"/>
    </w:rPr>
  </w:style>
  <w:style w:type="paragraph" w:styleId="ae">
    <w:name w:val="Body Text Indent"/>
    <w:basedOn w:val="a"/>
    <w:link w:val="af"/>
    <w:semiHidden/>
    <w:unhideWhenUsed/>
    <w:rsid w:val="0068158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 с отступом Знак"/>
    <w:basedOn w:val="a0"/>
    <w:link w:val="ae"/>
    <w:semiHidden/>
    <w:rsid w:val="006815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Subtitle"/>
    <w:basedOn w:val="ac"/>
    <w:next w:val="a9"/>
    <w:link w:val="af1"/>
    <w:qFormat/>
    <w:rsid w:val="0068158A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0"/>
    <w:rsid w:val="0068158A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customStyle="1" w:styleId="af2">
    <w:name w:val="Заголовок"/>
    <w:basedOn w:val="a"/>
    <w:next w:val="a9"/>
    <w:rsid w:val="0068158A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4">
    <w:name w:val="Название4"/>
    <w:basedOn w:val="a"/>
    <w:rsid w:val="0068158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40">
    <w:name w:val="Указатель4"/>
    <w:basedOn w:val="a"/>
    <w:rsid w:val="0068158A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31">
    <w:name w:val="Название3"/>
    <w:basedOn w:val="a"/>
    <w:rsid w:val="0068158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32">
    <w:name w:val="Указатель3"/>
    <w:basedOn w:val="a"/>
    <w:rsid w:val="0068158A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1">
    <w:name w:val="Название2"/>
    <w:basedOn w:val="a"/>
    <w:rsid w:val="0068158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68158A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2">
    <w:name w:val="Название1"/>
    <w:basedOn w:val="a"/>
    <w:rsid w:val="0068158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68158A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Heading">
    <w:name w:val="Heading"/>
    <w:basedOn w:val="a"/>
    <w:next w:val="a9"/>
    <w:rsid w:val="0068158A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68158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x">
    <w:name w:val="Index"/>
    <w:basedOn w:val="a"/>
    <w:rsid w:val="0068158A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TableContents">
    <w:name w:val="Table Contents"/>
    <w:basedOn w:val="a"/>
    <w:rsid w:val="0068158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68158A"/>
    <w:pPr>
      <w:jc w:val="center"/>
    </w:pPr>
    <w:rPr>
      <w:b/>
      <w:bCs/>
    </w:rPr>
  </w:style>
  <w:style w:type="paragraph" w:customStyle="1" w:styleId="Framecontents">
    <w:name w:val="Frame contents"/>
    <w:basedOn w:val="a9"/>
    <w:rsid w:val="0068158A"/>
  </w:style>
  <w:style w:type="paragraph" w:customStyle="1" w:styleId="15">
    <w:name w:val="Обычный отступ1"/>
    <w:basedOn w:val="a"/>
    <w:rsid w:val="0068158A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3">
    <w:name w:val="Содержимое таблицы"/>
    <w:basedOn w:val="a"/>
    <w:rsid w:val="0068158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Заголовок таблицы"/>
    <w:basedOn w:val="af3"/>
    <w:rsid w:val="0068158A"/>
    <w:pPr>
      <w:jc w:val="center"/>
    </w:pPr>
    <w:rPr>
      <w:b/>
      <w:bCs/>
    </w:rPr>
  </w:style>
  <w:style w:type="paragraph" w:customStyle="1" w:styleId="af5">
    <w:name w:val="Содержимое врезки"/>
    <w:basedOn w:val="a9"/>
    <w:rsid w:val="0068158A"/>
  </w:style>
  <w:style w:type="paragraph" w:customStyle="1" w:styleId="310">
    <w:name w:val="Основной текст с отступом 31"/>
    <w:basedOn w:val="a"/>
    <w:rsid w:val="0068158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20">
    <w:name w:val="Основной текст с отступом 32"/>
    <w:basedOn w:val="a"/>
    <w:rsid w:val="0068158A"/>
    <w:pPr>
      <w:suppressAutoHyphens/>
      <w:spacing w:after="120"/>
      <w:ind w:left="283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16">
    <w:name w:val="Абзац списка1"/>
    <w:rsid w:val="0068158A"/>
    <w:pPr>
      <w:widowControl w:val="0"/>
      <w:suppressAutoHyphens/>
      <w:ind w:left="720"/>
    </w:pPr>
    <w:rPr>
      <w:rFonts w:ascii="Calibri" w:eastAsia="Lucida Sans Unicode" w:hAnsi="Calibri" w:cs="Tahoma"/>
      <w:kern w:val="2"/>
      <w:lang w:eastAsia="ar-SA"/>
    </w:rPr>
  </w:style>
  <w:style w:type="character" w:customStyle="1" w:styleId="WW8Num3z0">
    <w:name w:val="WW8Num3z0"/>
    <w:rsid w:val="0068158A"/>
    <w:rPr>
      <w:rFonts w:ascii="Wingdings" w:hAnsi="Wingdings" w:hint="default"/>
    </w:rPr>
  </w:style>
  <w:style w:type="character" w:customStyle="1" w:styleId="WW8Num4z0">
    <w:name w:val="WW8Num4z0"/>
    <w:rsid w:val="0068158A"/>
    <w:rPr>
      <w:rFonts w:ascii="Wingdings" w:hAnsi="Wingdings" w:hint="default"/>
    </w:rPr>
  </w:style>
  <w:style w:type="character" w:customStyle="1" w:styleId="WW8Num5z0">
    <w:name w:val="WW8Num5z0"/>
    <w:rsid w:val="0068158A"/>
    <w:rPr>
      <w:rFonts w:ascii="Wingdings" w:hAnsi="Wingdings" w:hint="default"/>
    </w:rPr>
  </w:style>
  <w:style w:type="character" w:customStyle="1" w:styleId="WW8Num6z0">
    <w:name w:val="WW8Num6z0"/>
    <w:rsid w:val="0068158A"/>
    <w:rPr>
      <w:rFonts w:ascii="Wingdings" w:hAnsi="Wingdings" w:hint="default"/>
    </w:rPr>
  </w:style>
  <w:style w:type="character" w:customStyle="1" w:styleId="WW8Num7z0">
    <w:name w:val="WW8Num7z0"/>
    <w:rsid w:val="0068158A"/>
    <w:rPr>
      <w:rFonts w:ascii="Tahoma" w:hAnsi="Tahoma" w:cs="Tahoma" w:hint="default"/>
    </w:rPr>
  </w:style>
  <w:style w:type="character" w:customStyle="1" w:styleId="WW8Num8z0">
    <w:name w:val="WW8Num8z0"/>
    <w:rsid w:val="0068158A"/>
    <w:rPr>
      <w:rFonts w:ascii="Wingdings" w:hAnsi="Wingdings" w:hint="default"/>
    </w:rPr>
  </w:style>
  <w:style w:type="character" w:customStyle="1" w:styleId="WW8Num9z0">
    <w:name w:val="WW8Num9z0"/>
    <w:rsid w:val="0068158A"/>
    <w:rPr>
      <w:rFonts w:ascii="Wingdings" w:hAnsi="Wingdings" w:hint="default"/>
    </w:rPr>
  </w:style>
  <w:style w:type="character" w:customStyle="1" w:styleId="WW8Num10z0">
    <w:name w:val="WW8Num10z0"/>
    <w:rsid w:val="0068158A"/>
    <w:rPr>
      <w:rFonts w:ascii="Symbol" w:hAnsi="Symbol" w:cs="Symbol" w:hint="default"/>
    </w:rPr>
  </w:style>
  <w:style w:type="character" w:customStyle="1" w:styleId="WW8Num10z1">
    <w:name w:val="WW8Num10z1"/>
    <w:rsid w:val="0068158A"/>
    <w:rPr>
      <w:rFonts w:ascii="Wingdings" w:hAnsi="Wingdings" w:hint="default"/>
    </w:rPr>
  </w:style>
  <w:style w:type="character" w:customStyle="1" w:styleId="WW8Num10z2">
    <w:name w:val="WW8Num10z2"/>
    <w:rsid w:val="0068158A"/>
    <w:rPr>
      <w:rFonts w:ascii="Wingdings" w:hAnsi="Wingdings" w:hint="default"/>
    </w:rPr>
  </w:style>
  <w:style w:type="character" w:customStyle="1" w:styleId="WW8Num12z0">
    <w:name w:val="WW8Num12z0"/>
    <w:rsid w:val="0068158A"/>
    <w:rPr>
      <w:rFonts w:ascii="Symbol" w:hAnsi="Symbol" w:hint="default"/>
    </w:rPr>
  </w:style>
  <w:style w:type="character" w:customStyle="1" w:styleId="WW8Num13z0">
    <w:name w:val="WW8Num13z0"/>
    <w:rsid w:val="0068158A"/>
    <w:rPr>
      <w:rFonts w:ascii="Wingdings" w:hAnsi="Wingdings" w:hint="default"/>
    </w:rPr>
  </w:style>
  <w:style w:type="character" w:customStyle="1" w:styleId="WW8Num14z0">
    <w:name w:val="WW8Num14z0"/>
    <w:rsid w:val="0068158A"/>
    <w:rPr>
      <w:rFonts w:ascii="Symbol" w:hAnsi="Symbol" w:cs="Symbol" w:hint="default"/>
    </w:rPr>
  </w:style>
  <w:style w:type="character" w:customStyle="1" w:styleId="WW8Num15z0">
    <w:name w:val="WW8Num15z0"/>
    <w:rsid w:val="0068158A"/>
    <w:rPr>
      <w:rFonts w:ascii="Wingdings" w:hAnsi="Wingdings" w:hint="default"/>
    </w:rPr>
  </w:style>
  <w:style w:type="character" w:customStyle="1" w:styleId="WW8Num16z0">
    <w:name w:val="WW8Num16z0"/>
    <w:rsid w:val="0068158A"/>
    <w:rPr>
      <w:rFonts w:ascii="Symbol" w:hAnsi="Symbol" w:hint="default"/>
    </w:rPr>
  </w:style>
  <w:style w:type="character" w:customStyle="1" w:styleId="WW8Num17z0">
    <w:name w:val="WW8Num17z0"/>
    <w:rsid w:val="0068158A"/>
    <w:rPr>
      <w:rFonts w:ascii="Wingdings" w:hAnsi="Wingdings" w:hint="default"/>
    </w:rPr>
  </w:style>
  <w:style w:type="character" w:customStyle="1" w:styleId="WW8Num18z0">
    <w:name w:val="WW8Num18z0"/>
    <w:rsid w:val="0068158A"/>
    <w:rPr>
      <w:rFonts w:ascii="Wingdings" w:hAnsi="Wingdings" w:hint="default"/>
    </w:rPr>
  </w:style>
  <w:style w:type="character" w:customStyle="1" w:styleId="WW8Num19z0">
    <w:name w:val="WW8Num19z0"/>
    <w:rsid w:val="0068158A"/>
    <w:rPr>
      <w:rFonts w:ascii="Symbol" w:hAnsi="Symbol" w:hint="default"/>
      <w:sz w:val="20"/>
    </w:rPr>
  </w:style>
  <w:style w:type="character" w:customStyle="1" w:styleId="WW8Num20z0">
    <w:name w:val="WW8Num20z0"/>
    <w:rsid w:val="0068158A"/>
    <w:rPr>
      <w:rFonts w:ascii="Symbol" w:hAnsi="Symbol" w:hint="default"/>
    </w:rPr>
  </w:style>
  <w:style w:type="character" w:customStyle="1" w:styleId="WW8Num21z0">
    <w:name w:val="WW8Num21z0"/>
    <w:rsid w:val="0068158A"/>
    <w:rPr>
      <w:rFonts w:ascii="Symbol" w:hAnsi="Symbol" w:hint="default"/>
    </w:rPr>
  </w:style>
  <w:style w:type="character" w:customStyle="1" w:styleId="WW8Num22z0">
    <w:name w:val="WW8Num22z0"/>
    <w:rsid w:val="0068158A"/>
    <w:rPr>
      <w:rFonts w:ascii="Symbol" w:hAnsi="Symbol" w:hint="default"/>
    </w:rPr>
  </w:style>
  <w:style w:type="character" w:customStyle="1" w:styleId="WW8Num23z0">
    <w:name w:val="WW8Num23z0"/>
    <w:rsid w:val="0068158A"/>
    <w:rPr>
      <w:rFonts w:ascii="Symbol" w:hAnsi="Symbol" w:hint="default"/>
    </w:rPr>
  </w:style>
  <w:style w:type="character" w:customStyle="1" w:styleId="WW8Num24z0">
    <w:name w:val="WW8Num24z0"/>
    <w:rsid w:val="0068158A"/>
    <w:rPr>
      <w:rFonts w:ascii="Wingdings" w:hAnsi="Wingdings" w:hint="default"/>
    </w:rPr>
  </w:style>
  <w:style w:type="character" w:customStyle="1" w:styleId="WW8Num24z1">
    <w:name w:val="WW8Num24z1"/>
    <w:rsid w:val="0068158A"/>
    <w:rPr>
      <w:rFonts w:ascii="Courier New" w:hAnsi="Courier New" w:cs="Courier New" w:hint="default"/>
    </w:rPr>
  </w:style>
  <w:style w:type="character" w:customStyle="1" w:styleId="WW8Num24z2">
    <w:name w:val="WW8Num24z2"/>
    <w:rsid w:val="0068158A"/>
    <w:rPr>
      <w:rFonts w:ascii="Wingdings" w:hAnsi="Wingdings" w:hint="default"/>
    </w:rPr>
  </w:style>
  <w:style w:type="character" w:customStyle="1" w:styleId="WW8Num25z0">
    <w:name w:val="WW8Num25z0"/>
    <w:rsid w:val="0068158A"/>
    <w:rPr>
      <w:rFonts w:ascii="Symbol" w:hAnsi="Symbol" w:cs="Symbol" w:hint="default"/>
    </w:rPr>
  </w:style>
  <w:style w:type="character" w:customStyle="1" w:styleId="WW8Num26z0">
    <w:name w:val="WW8Num26z0"/>
    <w:rsid w:val="0068158A"/>
    <w:rPr>
      <w:rFonts w:ascii="Symbol" w:hAnsi="Symbol" w:hint="default"/>
    </w:rPr>
  </w:style>
  <w:style w:type="character" w:customStyle="1" w:styleId="WW8Num27z0">
    <w:name w:val="WW8Num27z0"/>
    <w:rsid w:val="0068158A"/>
    <w:rPr>
      <w:rFonts w:ascii="Wingdings" w:hAnsi="Wingdings" w:hint="default"/>
    </w:rPr>
  </w:style>
  <w:style w:type="character" w:customStyle="1" w:styleId="WW8Num28z0">
    <w:name w:val="WW8Num28z0"/>
    <w:rsid w:val="0068158A"/>
    <w:rPr>
      <w:rFonts w:ascii="Symbol" w:hAnsi="Symbol" w:cs="Symbol" w:hint="default"/>
    </w:rPr>
  </w:style>
  <w:style w:type="character" w:customStyle="1" w:styleId="WW8Num29z0">
    <w:name w:val="WW8Num29z0"/>
    <w:rsid w:val="0068158A"/>
    <w:rPr>
      <w:rFonts w:ascii="Wingdings" w:hAnsi="Wingdings" w:hint="default"/>
    </w:rPr>
  </w:style>
  <w:style w:type="character" w:customStyle="1" w:styleId="Absatz-Standardschriftart">
    <w:name w:val="Absatz-Standardschriftart"/>
    <w:rsid w:val="0068158A"/>
  </w:style>
  <w:style w:type="character" w:customStyle="1" w:styleId="WW8Num2z0">
    <w:name w:val="WW8Num2z0"/>
    <w:rsid w:val="0068158A"/>
    <w:rPr>
      <w:rFonts w:ascii="Wingdings" w:hAnsi="Wingdings" w:hint="default"/>
    </w:rPr>
  </w:style>
  <w:style w:type="character" w:customStyle="1" w:styleId="WW8Num9z1">
    <w:name w:val="WW8Num9z1"/>
    <w:rsid w:val="0068158A"/>
    <w:rPr>
      <w:rFonts w:ascii="Wingdings" w:hAnsi="Wingdings" w:hint="default"/>
    </w:rPr>
  </w:style>
  <w:style w:type="character" w:customStyle="1" w:styleId="WW8Num9z2">
    <w:name w:val="WW8Num9z2"/>
    <w:rsid w:val="0068158A"/>
    <w:rPr>
      <w:rFonts w:ascii="Wingdings" w:hAnsi="Wingdings" w:hint="default"/>
    </w:rPr>
  </w:style>
  <w:style w:type="character" w:customStyle="1" w:styleId="WW8Num11z0">
    <w:name w:val="WW8Num11z0"/>
    <w:rsid w:val="0068158A"/>
    <w:rPr>
      <w:rFonts w:ascii="Symbol" w:hAnsi="Symbol" w:cs="Symbol" w:hint="default"/>
    </w:rPr>
  </w:style>
  <w:style w:type="character" w:customStyle="1" w:styleId="WW8Num23z1">
    <w:name w:val="WW8Num23z1"/>
    <w:rsid w:val="0068158A"/>
    <w:rPr>
      <w:rFonts w:ascii="Courier New" w:hAnsi="Courier New" w:cs="Courier New" w:hint="default"/>
    </w:rPr>
  </w:style>
  <w:style w:type="character" w:customStyle="1" w:styleId="WW8Num23z2">
    <w:name w:val="WW8Num23z2"/>
    <w:rsid w:val="0068158A"/>
    <w:rPr>
      <w:rFonts w:ascii="Wingdings" w:hAnsi="Wingdings" w:hint="default"/>
    </w:rPr>
  </w:style>
  <w:style w:type="character" w:customStyle="1" w:styleId="5">
    <w:name w:val="Основной шрифт абзаца5"/>
    <w:rsid w:val="0068158A"/>
  </w:style>
  <w:style w:type="character" w:customStyle="1" w:styleId="WW-Absatz-Standardschriftart">
    <w:name w:val="WW-Absatz-Standardschriftart"/>
    <w:rsid w:val="0068158A"/>
  </w:style>
  <w:style w:type="character" w:customStyle="1" w:styleId="WW-Absatz-Standardschriftart1">
    <w:name w:val="WW-Absatz-Standardschriftart1"/>
    <w:rsid w:val="0068158A"/>
  </w:style>
  <w:style w:type="character" w:customStyle="1" w:styleId="41">
    <w:name w:val="Основной шрифт абзаца4"/>
    <w:rsid w:val="0068158A"/>
  </w:style>
  <w:style w:type="character" w:customStyle="1" w:styleId="WW8Num13z1">
    <w:name w:val="WW8Num13z1"/>
    <w:rsid w:val="0068158A"/>
    <w:rPr>
      <w:rFonts w:ascii="Courier New" w:hAnsi="Courier New" w:cs="Courier New" w:hint="default"/>
    </w:rPr>
  </w:style>
  <w:style w:type="character" w:customStyle="1" w:styleId="WW8Num13z2">
    <w:name w:val="WW8Num13z2"/>
    <w:rsid w:val="0068158A"/>
    <w:rPr>
      <w:rFonts w:ascii="Wingdings" w:hAnsi="Wingdings" w:hint="default"/>
      <w:sz w:val="20"/>
    </w:rPr>
  </w:style>
  <w:style w:type="character" w:customStyle="1" w:styleId="WW8Num26z1">
    <w:name w:val="WW8Num26z1"/>
    <w:rsid w:val="0068158A"/>
    <w:rPr>
      <w:rFonts w:ascii="Courier New" w:hAnsi="Courier New" w:cs="Courier New" w:hint="default"/>
    </w:rPr>
  </w:style>
  <w:style w:type="character" w:customStyle="1" w:styleId="WW8Num26z2">
    <w:name w:val="WW8Num26z2"/>
    <w:rsid w:val="0068158A"/>
    <w:rPr>
      <w:rFonts w:ascii="Wingdings" w:hAnsi="Wingdings" w:hint="default"/>
    </w:rPr>
  </w:style>
  <w:style w:type="character" w:customStyle="1" w:styleId="WW-Absatz-Standardschriftart11">
    <w:name w:val="WW-Absatz-Standardschriftart11"/>
    <w:rsid w:val="0068158A"/>
  </w:style>
  <w:style w:type="character" w:customStyle="1" w:styleId="WW-Absatz-Standardschriftart111">
    <w:name w:val="WW-Absatz-Standardschriftart111"/>
    <w:rsid w:val="0068158A"/>
  </w:style>
  <w:style w:type="character" w:customStyle="1" w:styleId="WW-Absatz-Standardschriftart1111">
    <w:name w:val="WW-Absatz-Standardschriftart1111"/>
    <w:rsid w:val="0068158A"/>
  </w:style>
  <w:style w:type="character" w:customStyle="1" w:styleId="WW8Num15z1">
    <w:name w:val="WW8Num15z1"/>
    <w:rsid w:val="0068158A"/>
    <w:rPr>
      <w:rFonts w:ascii="Monotype Sorts" w:hAnsi="Monotype Sorts" w:hint="default"/>
    </w:rPr>
  </w:style>
  <w:style w:type="character" w:customStyle="1" w:styleId="WW8Num15z2">
    <w:name w:val="WW8Num15z2"/>
    <w:rsid w:val="0068158A"/>
    <w:rPr>
      <w:rFonts w:ascii="Wingdings" w:hAnsi="Wingdings" w:hint="default"/>
    </w:rPr>
  </w:style>
  <w:style w:type="character" w:customStyle="1" w:styleId="WW8Num19z1">
    <w:name w:val="WW8Num19z1"/>
    <w:rsid w:val="0068158A"/>
    <w:rPr>
      <w:rFonts w:ascii="Courier New" w:hAnsi="Courier New" w:cs="Courier New" w:hint="default"/>
      <w:sz w:val="20"/>
    </w:rPr>
  </w:style>
  <w:style w:type="character" w:customStyle="1" w:styleId="WW8Num19z2">
    <w:name w:val="WW8Num19z2"/>
    <w:rsid w:val="0068158A"/>
    <w:rPr>
      <w:rFonts w:ascii="Wingdings" w:hAnsi="Wingdings" w:hint="default"/>
      <w:sz w:val="20"/>
    </w:rPr>
  </w:style>
  <w:style w:type="character" w:customStyle="1" w:styleId="WW8Num30z0">
    <w:name w:val="WW8Num30z0"/>
    <w:rsid w:val="0068158A"/>
    <w:rPr>
      <w:rFonts w:ascii="Symbol" w:hAnsi="Symbol" w:hint="default"/>
    </w:rPr>
  </w:style>
  <w:style w:type="character" w:customStyle="1" w:styleId="WW8Num31z0">
    <w:name w:val="WW8Num31z0"/>
    <w:rsid w:val="0068158A"/>
    <w:rPr>
      <w:rFonts w:ascii="Wingdings" w:hAnsi="Wingdings" w:hint="default"/>
    </w:rPr>
  </w:style>
  <w:style w:type="character" w:customStyle="1" w:styleId="WW8Num32z0">
    <w:name w:val="WW8Num32z0"/>
    <w:rsid w:val="0068158A"/>
    <w:rPr>
      <w:rFonts w:ascii="Symbol" w:hAnsi="Symbol" w:hint="default"/>
    </w:rPr>
  </w:style>
  <w:style w:type="character" w:customStyle="1" w:styleId="WW8Num32z1">
    <w:name w:val="WW8Num32z1"/>
    <w:rsid w:val="0068158A"/>
    <w:rPr>
      <w:rFonts w:ascii="Courier New" w:hAnsi="Courier New" w:cs="Courier New" w:hint="default"/>
    </w:rPr>
  </w:style>
  <w:style w:type="character" w:customStyle="1" w:styleId="WW8Num32z2">
    <w:name w:val="WW8Num32z2"/>
    <w:rsid w:val="0068158A"/>
    <w:rPr>
      <w:rFonts w:ascii="Wingdings" w:hAnsi="Wingdings" w:hint="default"/>
    </w:rPr>
  </w:style>
  <w:style w:type="character" w:customStyle="1" w:styleId="WW8Num33z0">
    <w:name w:val="WW8Num33z0"/>
    <w:rsid w:val="0068158A"/>
    <w:rPr>
      <w:rFonts w:ascii="Wingdings" w:hAnsi="Wingdings" w:hint="default"/>
    </w:rPr>
  </w:style>
  <w:style w:type="character" w:customStyle="1" w:styleId="WW8Num34z0">
    <w:name w:val="WW8Num34z0"/>
    <w:rsid w:val="0068158A"/>
    <w:rPr>
      <w:rFonts w:ascii="Symbol" w:hAnsi="Symbol" w:hint="default"/>
      <w:sz w:val="20"/>
    </w:rPr>
  </w:style>
  <w:style w:type="character" w:customStyle="1" w:styleId="WW8Num34z1">
    <w:name w:val="WW8Num34z1"/>
    <w:rsid w:val="0068158A"/>
    <w:rPr>
      <w:rFonts w:ascii="Courier New" w:hAnsi="Courier New" w:cs="Courier New" w:hint="default"/>
      <w:sz w:val="20"/>
    </w:rPr>
  </w:style>
  <w:style w:type="character" w:customStyle="1" w:styleId="WW8Num34z2">
    <w:name w:val="WW8Num34z2"/>
    <w:rsid w:val="0068158A"/>
    <w:rPr>
      <w:rFonts w:ascii="Wingdings" w:hAnsi="Wingdings" w:hint="default"/>
      <w:sz w:val="20"/>
    </w:rPr>
  </w:style>
  <w:style w:type="character" w:customStyle="1" w:styleId="WW8Num35z0">
    <w:name w:val="WW8Num35z0"/>
    <w:rsid w:val="0068158A"/>
    <w:rPr>
      <w:rFonts w:ascii="Symbol" w:hAnsi="Symbol" w:hint="default"/>
    </w:rPr>
  </w:style>
  <w:style w:type="character" w:customStyle="1" w:styleId="WW8Num35z1">
    <w:name w:val="WW8Num35z1"/>
    <w:rsid w:val="0068158A"/>
    <w:rPr>
      <w:rFonts w:ascii="Courier New" w:hAnsi="Courier New" w:cs="Courier New" w:hint="default"/>
    </w:rPr>
  </w:style>
  <w:style w:type="character" w:customStyle="1" w:styleId="WW8Num35z2">
    <w:name w:val="WW8Num35z2"/>
    <w:rsid w:val="0068158A"/>
    <w:rPr>
      <w:rFonts w:ascii="Wingdings" w:hAnsi="Wingdings" w:hint="default"/>
    </w:rPr>
  </w:style>
  <w:style w:type="character" w:customStyle="1" w:styleId="33">
    <w:name w:val="Основной шрифт абзаца3"/>
    <w:rsid w:val="0068158A"/>
  </w:style>
  <w:style w:type="character" w:customStyle="1" w:styleId="WW-Absatz-Standardschriftart11111">
    <w:name w:val="WW-Absatz-Standardschriftart11111"/>
    <w:rsid w:val="0068158A"/>
  </w:style>
  <w:style w:type="character" w:customStyle="1" w:styleId="WW-Absatz-Standardschriftart111111">
    <w:name w:val="WW-Absatz-Standardschriftart111111"/>
    <w:rsid w:val="0068158A"/>
  </w:style>
  <w:style w:type="character" w:customStyle="1" w:styleId="WW-Absatz-Standardschriftart1111111">
    <w:name w:val="WW-Absatz-Standardschriftart1111111"/>
    <w:rsid w:val="0068158A"/>
  </w:style>
  <w:style w:type="character" w:customStyle="1" w:styleId="WW8Num33z1">
    <w:name w:val="WW8Num33z1"/>
    <w:rsid w:val="0068158A"/>
    <w:rPr>
      <w:rFonts w:ascii="Courier New" w:hAnsi="Courier New" w:cs="Courier New" w:hint="default"/>
    </w:rPr>
  </w:style>
  <w:style w:type="character" w:customStyle="1" w:styleId="WW8Num33z2">
    <w:name w:val="WW8Num33z2"/>
    <w:rsid w:val="0068158A"/>
    <w:rPr>
      <w:rFonts w:ascii="Wingdings" w:hAnsi="Wingdings" w:hint="default"/>
      <w:sz w:val="20"/>
    </w:rPr>
  </w:style>
  <w:style w:type="character" w:customStyle="1" w:styleId="WW-Absatz-Standardschriftart11111111">
    <w:name w:val="WW-Absatz-Standardschriftart11111111"/>
    <w:rsid w:val="0068158A"/>
  </w:style>
  <w:style w:type="character" w:customStyle="1" w:styleId="WW-Absatz-Standardschriftart111111111">
    <w:name w:val="WW-Absatz-Standardschriftart111111111"/>
    <w:rsid w:val="0068158A"/>
  </w:style>
  <w:style w:type="character" w:customStyle="1" w:styleId="WW-Absatz-Standardschriftart1111111111">
    <w:name w:val="WW-Absatz-Standardschriftart1111111111"/>
    <w:rsid w:val="0068158A"/>
  </w:style>
  <w:style w:type="character" w:customStyle="1" w:styleId="WW8Num1z0">
    <w:name w:val="WW8Num1z0"/>
    <w:rsid w:val="0068158A"/>
    <w:rPr>
      <w:rFonts w:ascii="Wingdings" w:hAnsi="Wingdings" w:hint="default"/>
    </w:rPr>
  </w:style>
  <w:style w:type="character" w:customStyle="1" w:styleId="WW8Num28z1">
    <w:name w:val="WW8Num28z1"/>
    <w:rsid w:val="0068158A"/>
    <w:rPr>
      <w:rFonts w:ascii="Courier New" w:hAnsi="Courier New" w:cs="Courier New" w:hint="default"/>
    </w:rPr>
  </w:style>
  <w:style w:type="character" w:customStyle="1" w:styleId="WW8Num28z2">
    <w:name w:val="WW8Num28z2"/>
    <w:rsid w:val="0068158A"/>
    <w:rPr>
      <w:rFonts w:ascii="Wingdings" w:hAnsi="Wingdings" w:hint="default"/>
    </w:rPr>
  </w:style>
  <w:style w:type="character" w:customStyle="1" w:styleId="WW8Num28z3">
    <w:name w:val="WW8Num28z3"/>
    <w:rsid w:val="0068158A"/>
    <w:rPr>
      <w:rFonts w:ascii="Symbol" w:hAnsi="Symbol" w:hint="default"/>
    </w:rPr>
  </w:style>
  <w:style w:type="character" w:customStyle="1" w:styleId="WW8Num29z1">
    <w:name w:val="WW8Num29z1"/>
    <w:rsid w:val="0068158A"/>
    <w:rPr>
      <w:rFonts w:ascii="Courier New" w:hAnsi="Courier New" w:cs="Courier New" w:hint="default"/>
    </w:rPr>
  </w:style>
  <w:style w:type="character" w:customStyle="1" w:styleId="WW8Num29z3">
    <w:name w:val="WW8Num29z3"/>
    <w:rsid w:val="0068158A"/>
    <w:rPr>
      <w:rFonts w:ascii="Symbol" w:hAnsi="Symbol" w:hint="default"/>
    </w:rPr>
  </w:style>
  <w:style w:type="character" w:customStyle="1" w:styleId="WW8Num30z1">
    <w:name w:val="WW8Num30z1"/>
    <w:rsid w:val="0068158A"/>
    <w:rPr>
      <w:rFonts w:ascii="Courier New" w:hAnsi="Courier New" w:cs="Courier New" w:hint="default"/>
    </w:rPr>
  </w:style>
  <w:style w:type="character" w:customStyle="1" w:styleId="WW8Num30z2">
    <w:name w:val="WW8Num30z2"/>
    <w:rsid w:val="0068158A"/>
    <w:rPr>
      <w:rFonts w:ascii="Wingdings" w:hAnsi="Wingdings" w:hint="default"/>
    </w:rPr>
  </w:style>
  <w:style w:type="character" w:customStyle="1" w:styleId="WW8Num33z3">
    <w:name w:val="WW8Num33z3"/>
    <w:rsid w:val="0068158A"/>
    <w:rPr>
      <w:rFonts w:ascii="Symbol" w:hAnsi="Symbol" w:hint="default"/>
    </w:rPr>
  </w:style>
  <w:style w:type="character" w:customStyle="1" w:styleId="WW8Num36z0">
    <w:name w:val="WW8Num36z0"/>
    <w:rsid w:val="0068158A"/>
    <w:rPr>
      <w:rFonts w:ascii="Symbol" w:hAnsi="Symbol" w:hint="default"/>
    </w:rPr>
  </w:style>
  <w:style w:type="character" w:customStyle="1" w:styleId="WW8Num36z1">
    <w:name w:val="WW8Num36z1"/>
    <w:rsid w:val="0068158A"/>
    <w:rPr>
      <w:rFonts w:ascii="Courier New" w:hAnsi="Courier New" w:cs="Courier New" w:hint="default"/>
    </w:rPr>
  </w:style>
  <w:style w:type="character" w:customStyle="1" w:styleId="WW8Num36z2">
    <w:name w:val="WW8Num36z2"/>
    <w:rsid w:val="0068158A"/>
    <w:rPr>
      <w:rFonts w:ascii="Wingdings" w:hAnsi="Wingdings" w:hint="default"/>
    </w:rPr>
  </w:style>
  <w:style w:type="character" w:customStyle="1" w:styleId="WW8Num37z0">
    <w:name w:val="WW8Num37z0"/>
    <w:rsid w:val="0068158A"/>
    <w:rPr>
      <w:rFonts w:ascii="Symbol" w:hAnsi="Symbol" w:hint="default"/>
    </w:rPr>
  </w:style>
  <w:style w:type="character" w:customStyle="1" w:styleId="WW8Num37z1">
    <w:name w:val="WW8Num37z1"/>
    <w:rsid w:val="0068158A"/>
    <w:rPr>
      <w:rFonts w:ascii="Courier New" w:hAnsi="Courier New" w:cs="Courier New" w:hint="default"/>
    </w:rPr>
  </w:style>
  <w:style w:type="character" w:customStyle="1" w:styleId="WW8Num37z2">
    <w:name w:val="WW8Num37z2"/>
    <w:rsid w:val="0068158A"/>
    <w:rPr>
      <w:rFonts w:ascii="Wingdings" w:hAnsi="Wingdings" w:hint="default"/>
    </w:rPr>
  </w:style>
  <w:style w:type="character" w:customStyle="1" w:styleId="WW8Num38z0">
    <w:name w:val="WW8Num38z0"/>
    <w:rsid w:val="0068158A"/>
    <w:rPr>
      <w:rFonts w:ascii="Symbol" w:hAnsi="Symbol" w:hint="default"/>
      <w:sz w:val="20"/>
    </w:rPr>
  </w:style>
  <w:style w:type="character" w:customStyle="1" w:styleId="WW8Num38z1">
    <w:name w:val="WW8Num38z1"/>
    <w:rsid w:val="0068158A"/>
    <w:rPr>
      <w:rFonts w:ascii="Courier New" w:hAnsi="Courier New" w:cs="Courier New" w:hint="default"/>
      <w:sz w:val="20"/>
    </w:rPr>
  </w:style>
  <w:style w:type="character" w:customStyle="1" w:styleId="WW8Num38z2">
    <w:name w:val="WW8Num38z2"/>
    <w:rsid w:val="0068158A"/>
    <w:rPr>
      <w:rFonts w:ascii="Wingdings" w:hAnsi="Wingdings" w:hint="default"/>
      <w:sz w:val="20"/>
    </w:rPr>
  </w:style>
  <w:style w:type="character" w:customStyle="1" w:styleId="WW8Num39z0">
    <w:name w:val="WW8Num39z0"/>
    <w:rsid w:val="0068158A"/>
    <w:rPr>
      <w:rFonts w:ascii="Symbol" w:hAnsi="Symbol" w:hint="default"/>
    </w:rPr>
  </w:style>
  <w:style w:type="character" w:customStyle="1" w:styleId="WW8Num39z1">
    <w:name w:val="WW8Num39z1"/>
    <w:rsid w:val="0068158A"/>
    <w:rPr>
      <w:rFonts w:ascii="Courier New" w:hAnsi="Courier New" w:cs="Courier New" w:hint="default"/>
    </w:rPr>
  </w:style>
  <w:style w:type="character" w:customStyle="1" w:styleId="WW8Num39z2">
    <w:name w:val="WW8Num39z2"/>
    <w:rsid w:val="0068158A"/>
    <w:rPr>
      <w:rFonts w:ascii="Wingdings" w:hAnsi="Wingdings" w:hint="default"/>
    </w:rPr>
  </w:style>
  <w:style w:type="character" w:customStyle="1" w:styleId="WW8Num40z0">
    <w:name w:val="WW8Num40z0"/>
    <w:rsid w:val="0068158A"/>
    <w:rPr>
      <w:rFonts w:ascii="Symbol" w:hAnsi="Symbol" w:hint="default"/>
    </w:rPr>
  </w:style>
  <w:style w:type="character" w:customStyle="1" w:styleId="WW8Num40z1">
    <w:name w:val="WW8Num40z1"/>
    <w:rsid w:val="0068158A"/>
    <w:rPr>
      <w:rFonts w:ascii="Courier New" w:hAnsi="Courier New" w:cs="Courier New" w:hint="default"/>
    </w:rPr>
  </w:style>
  <w:style w:type="character" w:customStyle="1" w:styleId="WW8Num40z2">
    <w:name w:val="WW8Num40z2"/>
    <w:rsid w:val="0068158A"/>
    <w:rPr>
      <w:rFonts w:ascii="Wingdings" w:hAnsi="Wingdings" w:hint="default"/>
    </w:rPr>
  </w:style>
  <w:style w:type="character" w:customStyle="1" w:styleId="WW8Num41z0">
    <w:name w:val="WW8Num41z0"/>
    <w:rsid w:val="0068158A"/>
    <w:rPr>
      <w:rFonts w:ascii="Wingdings" w:hAnsi="Wingdings" w:hint="default"/>
    </w:rPr>
  </w:style>
  <w:style w:type="character" w:customStyle="1" w:styleId="WW8Num41z1">
    <w:name w:val="WW8Num41z1"/>
    <w:rsid w:val="0068158A"/>
    <w:rPr>
      <w:rFonts w:ascii="Courier New" w:hAnsi="Courier New" w:cs="Courier New" w:hint="default"/>
    </w:rPr>
  </w:style>
  <w:style w:type="character" w:customStyle="1" w:styleId="WW8Num41z3">
    <w:name w:val="WW8Num41z3"/>
    <w:rsid w:val="0068158A"/>
    <w:rPr>
      <w:rFonts w:ascii="Symbol" w:hAnsi="Symbol" w:hint="default"/>
    </w:rPr>
  </w:style>
  <w:style w:type="character" w:customStyle="1" w:styleId="WW8Num43z0">
    <w:name w:val="WW8Num43z0"/>
    <w:rsid w:val="0068158A"/>
    <w:rPr>
      <w:rFonts w:ascii="Symbol" w:hAnsi="Symbol" w:cs="Symbol" w:hint="default"/>
    </w:rPr>
  </w:style>
  <w:style w:type="character" w:customStyle="1" w:styleId="WW8Num43z1">
    <w:name w:val="WW8Num43z1"/>
    <w:rsid w:val="0068158A"/>
    <w:rPr>
      <w:rFonts w:ascii="Courier New" w:hAnsi="Courier New" w:cs="Courier New" w:hint="default"/>
    </w:rPr>
  </w:style>
  <w:style w:type="character" w:customStyle="1" w:styleId="WW8Num43z2">
    <w:name w:val="WW8Num43z2"/>
    <w:rsid w:val="0068158A"/>
    <w:rPr>
      <w:rFonts w:ascii="Wingdings" w:hAnsi="Wingdings" w:hint="default"/>
    </w:rPr>
  </w:style>
  <w:style w:type="character" w:customStyle="1" w:styleId="WW8Num43z3">
    <w:name w:val="WW8Num43z3"/>
    <w:rsid w:val="0068158A"/>
    <w:rPr>
      <w:rFonts w:ascii="Symbol" w:hAnsi="Symbol" w:hint="default"/>
    </w:rPr>
  </w:style>
  <w:style w:type="character" w:customStyle="1" w:styleId="WW8Num44z0">
    <w:name w:val="WW8Num44z0"/>
    <w:rsid w:val="0068158A"/>
    <w:rPr>
      <w:rFonts w:ascii="Wingdings" w:hAnsi="Wingdings" w:hint="default"/>
    </w:rPr>
  </w:style>
  <w:style w:type="character" w:customStyle="1" w:styleId="WW8Num44z1">
    <w:name w:val="WW8Num44z1"/>
    <w:rsid w:val="0068158A"/>
    <w:rPr>
      <w:rFonts w:ascii="Courier New" w:hAnsi="Courier New" w:cs="Courier New" w:hint="default"/>
    </w:rPr>
  </w:style>
  <w:style w:type="character" w:customStyle="1" w:styleId="WW8Num44z3">
    <w:name w:val="WW8Num44z3"/>
    <w:rsid w:val="0068158A"/>
    <w:rPr>
      <w:rFonts w:ascii="Symbol" w:hAnsi="Symbol" w:hint="default"/>
    </w:rPr>
  </w:style>
  <w:style w:type="character" w:customStyle="1" w:styleId="WW8Num45z0">
    <w:name w:val="WW8Num45z0"/>
    <w:rsid w:val="0068158A"/>
    <w:rPr>
      <w:rFonts w:ascii="Wingdings" w:hAnsi="Wingdings" w:hint="default"/>
    </w:rPr>
  </w:style>
  <w:style w:type="character" w:customStyle="1" w:styleId="WW8Num45z1">
    <w:name w:val="WW8Num45z1"/>
    <w:rsid w:val="0068158A"/>
    <w:rPr>
      <w:rFonts w:ascii="Courier New" w:hAnsi="Courier New" w:cs="Courier New" w:hint="default"/>
    </w:rPr>
  </w:style>
  <w:style w:type="character" w:customStyle="1" w:styleId="WW8Num45z3">
    <w:name w:val="WW8Num45z3"/>
    <w:rsid w:val="0068158A"/>
    <w:rPr>
      <w:rFonts w:ascii="Symbol" w:hAnsi="Symbol" w:hint="default"/>
    </w:rPr>
  </w:style>
  <w:style w:type="character" w:customStyle="1" w:styleId="WW8Num46z0">
    <w:name w:val="WW8Num46z0"/>
    <w:rsid w:val="0068158A"/>
    <w:rPr>
      <w:rFonts w:ascii="Symbol" w:hAnsi="Symbol" w:hint="default"/>
    </w:rPr>
  </w:style>
  <w:style w:type="character" w:customStyle="1" w:styleId="WW8Num46z1">
    <w:name w:val="WW8Num46z1"/>
    <w:rsid w:val="0068158A"/>
    <w:rPr>
      <w:rFonts w:ascii="Courier New" w:hAnsi="Courier New" w:cs="Courier New" w:hint="default"/>
    </w:rPr>
  </w:style>
  <w:style w:type="character" w:customStyle="1" w:styleId="WW8Num46z2">
    <w:name w:val="WW8Num46z2"/>
    <w:rsid w:val="0068158A"/>
    <w:rPr>
      <w:rFonts w:ascii="Wingdings" w:hAnsi="Wingdings" w:hint="default"/>
    </w:rPr>
  </w:style>
  <w:style w:type="character" w:customStyle="1" w:styleId="WW8Num47z0">
    <w:name w:val="WW8Num47z0"/>
    <w:rsid w:val="0068158A"/>
    <w:rPr>
      <w:rFonts w:ascii="Symbol" w:hAnsi="Symbol" w:hint="default"/>
    </w:rPr>
  </w:style>
  <w:style w:type="character" w:customStyle="1" w:styleId="WW8Num47z1">
    <w:name w:val="WW8Num47z1"/>
    <w:rsid w:val="0068158A"/>
    <w:rPr>
      <w:rFonts w:ascii="Courier New" w:hAnsi="Courier New" w:cs="Courier New" w:hint="default"/>
    </w:rPr>
  </w:style>
  <w:style w:type="character" w:customStyle="1" w:styleId="WW8Num47z2">
    <w:name w:val="WW8Num47z2"/>
    <w:rsid w:val="0068158A"/>
    <w:rPr>
      <w:rFonts w:ascii="Wingdings" w:hAnsi="Wingdings" w:hint="default"/>
    </w:rPr>
  </w:style>
  <w:style w:type="character" w:customStyle="1" w:styleId="WW8Num48z0">
    <w:name w:val="WW8Num48z0"/>
    <w:rsid w:val="0068158A"/>
    <w:rPr>
      <w:rFonts w:ascii="Symbol" w:hAnsi="Symbol" w:hint="default"/>
      <w:sz w:val="16"/>
      <w:szCs w:val="16"/>
    </w:rPr>
  </w:style>
  <w:style w:type="character" w:customStyle="1" w:styleId="WW8Num48z1">
    <w:name w:val="WW8Num48z1"/>
    <w:rsid w:val="0068158A"/>
    <w:rPr>
      <w:rFonts w:ascii="Courier New" w:hAnsi="Courier New" w:cs="Courier New" w:hint="default"/>
    </w:rPr>
  </w:style>
  <w:style w:type="character" w:customStyle="1" w:styleId="WW8Num48z2">
    <w:name w:val="WW8Num48z2"/>
    <w:rsid w:val="0068158A"/>
    <w:rPr>
      <w:rFonts w:ascii="Wingdings" w:hAnsi="Wingdings" w:hint="default"/>
    </w:rPr>
  </w:style>
  <w:style w:type="character" w:customStyle="1" w:styleId="WW8Num48z3">
    <w:name w:val="WW8Num48z3"/>
    <w:rsid w:val="0068158A"/>
    <w:rPr>
      <w:rFonts w:ascii="Symbol" w:hAnsi="Symbol" w:hint="default"/>
    </w:rPr>
  </w:style>
  <w:style w:type="character" w:customStyle="1" w:styleId="WW8Num49z0">
    <w:name w:val="WW8Num49z0"/>
    <w:rsid w:val="0068158A"/>
    <w:rPr>
      <w:rFonts w:ascii="Symbol" w:hAnsi="Symbol" w:hint="default"/>
      <w:sz w:val="20"/>
    </w:rPr>
  </w:style>
  <w:style w:type="character" w:customStyle="1" w:styleId="WW8Num49z1">
    <w:name w:val="WW8Num49z1"/>
    <w:rsid w:val="0068158A"/>
    <w:rPr>
      <w:rFonts w:ascii="Courier New" w:hAnsi="Courier New" w:cs="Courier New" w:hint="default"/>
      <w:sz w:val="20"/>
    </w:rPr>
  </w:style>
  <w:style w:type="character" w:customStyle="1" w:styleId="WW8Num49z2">
    <w:name w:val="WW8Num49z2"/>
    <w:rsid w:val="0068158A"/>
    <w:rPr>
      <w:rFonts w:ascii="Wingdings" w:hAnsi="Wingdings" w:hint="default"/>
      <w:sz w:val="20"/>
    </w:rPr>
  </w:style>
  <w:style w:type="character" w:customStyle="1" w:styleId="WW8Num50z0">
    <w:name w:val="WW8Num50z0"/>
    <w:rsid w:val="0068158A"/>
    <w:rPr>
      <w:rFonts w:ascii="Symbol" w:hAnsi="Symbol" w:hint="default"/>
    </w:rPr>
  </w:style>
  <w:style w:type="character" w:customStyle="1" w:styleId="WW8Num50z1">
    <w:name w:val="WW8Num50z1"/>
    <w:rsid w:val="0068158A"/>
    <w:rPr>
      <w:rFonts w:ascii="Courier New" w:hAnsi="Courier New" w:cs="Courier New" w:hint="default"/>
    </w:rPr>
  </w:style>
  <w:style w:type="character" w:customStyle="1" w:styleId="WW8Num50z2">
    <w:name w:val="WW8Num50z2"/>
    <w:rsid w:val="0068158A"/>
    <w:rPr>
      <w:rFonts w:ascii="Wingdings" w:hAnsi="Wingdings" w:hint="default"/>
    </w:rPr>
  </w:style>
  <w:style w:type="character" w:customStyle="1" w:styleId="WW8Num51z0">
    <w:name w:val="WW8Num51z0"/>
    <w:rsid w:val="0068158A"/>
    <w:rPr>
      <w:rFonts w:ascii="Symbol" w:hAnsi="Symbol" w:hint="default"/>
    </w:rPr>
  </w:style>
  <w:style w:type="character" w:customStyle="1" w:styleId="WW8Num51z1">
    <w:name w:val="WW8Num51z1"/>
    <w:rsid w:val="0068158A"/>
    <w:rPr>
      <w:rFonts w:ascii="Courier New" w:hAnsi="Courier New" w:cs="Courier New" w:hint="default"/>
    </w:rPr>
  </w:style>
  <w:style w:type="character" w:customStyle="1" w:styleId="WW8Num51z2">
    <w:name w:val="WW8Num51z2"/>
    <w:rsid w:val="0068158A"/>
    <w:rPr>
      <w:rFonts w:ascii="Wingdings" w:hAnsi="Wingdings" w:hint="default"/>
    </w:rPr>
  </w:style>
  <w:style w:type="character" w:customStyle="1" w:styleId="WW8Num52z0">
    <w:name w:val="WW8Num52z0"/>
    <w:rsid w:val="0068158A"/>
    <w:rPr>
      <w:rFonts w:ascii="Symbol" w:hAnsi="Symbol" w:hint="default"/>
      <w:sz w:val="20"/>
    </w:rPr>
  </w:style>
  <w:style w:type="character" w:customStyle="1" w:styleId="WW8Num52z1">
    <w:name w:val="WW8Num52z1"/>
    <w:rsid w:val="0068158A"/>
    <w:rPr>
      <w:rFonts w:ascii="Courier New" w:hAnsi="Courier New" w:cs="Courier New" w:hint="default"/>
      <w:sz w:val="20"/>
    </w:rPr>
  </w:style>
  <w:style w:type="character" w:customStyle="1" w:styleId="WW8Num52z2">
    <w:name w:val="WW8Num52z2"/>
    <w:rsid w:val="0068158A"/>
    <w:rPr>
      <w:rFonts w:ascii="Wingdings" w:hAnsi="Wingdings" w:hint="default"/>
      <w:sz w:val="20"/>
    </w:rPr>
  </w:style>
  <w:style w:type="character" w:customStyle="1" w:styleId="WW8Num53z0">
    <w:name w:val="WW8Num53z0"/>
    <w:rsid w:val="0068158A"/>
    <w:rPr>
      <w:rFonts w:ascii="Symbol" w:hAnsi="Symbol" w:cs="Symbol" w:hint="default"/>
    </w:rPr>
  </w:style>
  <w:style w:type="character" w:customStyle="1" w:styleId="WW8Num53z1">
    <w:name w:val="WW8Num53z1"/>
    <w:rsid w:val="0068158A"/>
    <w:rPr>
      <w:rFonts w:ascii="Courier New" w:hAnsi="Courier New" w:cs="Courier New" w:hint="default"/>
    </w:rPr>
  </w:style>
  <w:style w:type="character" w:customStyle="1" w:styleId="WW8Num53z2">
    <w:name w:val="WW8Num53z2"/>
    <w:rsid w:val="0068158A"/>
    <w:rPr>
      <w:rFonts w:ascii="Wingdings" w:hAnsi="Wingdings" w:hint="default"/>
    </w:rPr>
  </w:style>
  <w:style w:type="character" w:customStyle="1" w:styleId="WW8Num53z3">
    <w:name w:val="WW8Num53z3"/>
    <w:rsid w:val="0068158A"/>
    <w:rPr>
      <w:rFonts w:ascii="Symbol" w:hAnsi="Symbol" w:hint="default"/>
    </w:rPr>
  </w:style>
  <w:style w:type="character" w:customStyle="1" w:styleId="WW8Num54z0">
    <w:name w:val="WW8Num54z0"/>
    <w:rsid w:val="0068158A"/>
    <w:rPr>
      <w:rFonts w:ascii="Symbol" w:hAnsi="Symbol" w:hint="default"/>
    </w:rPr>
  </w:style>
  <w:style w:type="character" w:customStyle="1" w:styleId="WW8Num54z1">
    <w:name w:val="WW8Num54z1"/>
    <w:rsid w:val="0068158A"/>
    <w:rPr>
      <w:rFonts w:ascii="Courier New" w:hAnsi="Courier New" w:cs="Courier New" w:hint="default"/>
    </w:rPr>
  </w:style>
  <w:style w:type="character" w:customStyle="1" w:styleId="WW8Num54z2">
    <w:name w:val="WW8Num54z2"/>
    <w:rsid w:val="0068158A"/>
    <w:rPr>
      <w:rFonts w:ascii="Wingdings" w:hAnsi="Wingdings" w:hint="default"/>
    </w:rPr>
  </w:style>
  <w:style w:type="character" w:customStyle="1" w:styleId="WW8Num55z0">
    <w:name w:val="WW8Num55z0"/>
    <w:rsid w:val="0068158A"/>
    <w:rPr>
      <w:rFonts w:ascii="Symbol" w:hAnsi="Symbol" w:hint="default"/>
    </w:rPr>
  </w:style>
  <w:style w:type="character" w:customStyle="1" w:styleId="WW8Num55z1">
    <w:name w:val="WW8Num55z1"/>
    <w:rsid w:val="0068158A"/>
    <w:rPr>
      <w:rFonts w:ascii="Courier New" w:hAnsi="Courier New" w:cs="Courier New" w:hint="default"/>
    </w:rPr>
  </w:style>
  <w:style w:type="character" w:customStyle="1" w:styleId="WW8Num55z2">
    <w:name w:val="WW8Num55z2"/>
    <w:rsid w:val="0068158A"/>
    <w:rPr>
      <w:rFonts w:ascii="Wingdings" w:hAnsi="Wingdings" w:hint="default"/>
    </w:rPr>
  </w:style>
  <w:style w:type="character" w:customStyle="1" w:styleId="23">
    <w:name w:val="Основной шрифт абзаца2"/>
    <w:rsid w:val="0068158A"/>
  </w:style>
  <w:style w:type="character" w:customStyle="1" w:styleId="WW8Num31z1">
    <w:name w:val="WW8Num31z1"/>
    <w:rsid w:val="0068158A"/>
    <w:rPr>
      <w:rFonts w:ascii="Monotype Sorts" w:hAnsi="Monotype Sorts" w:hint="default"/>
    </w:rPr>
  </w:style>
  <w:style w:type="character" w:customStyle="1" w:styleId="WW-Absatz-Standardschriftart11111111111">
    <w:name w:val="WW-Absatz-Standardschriftart11111111111"/>
    <w:rsid w:val="0068158A"/>
  </w:style>
  <w:style w:type="character" w:customStyle="1" w:styleId="WW8Num2z1">
    <w:name w:val="WW8Num2z1"/>
    <w:rsid w:val="0068158A"/>
    <w:rPr>
      <w:rFonts w:ascii="Monotype Sorts" w:hAnsi="Monotype Sorts" w:hint="default"/>
    </w:rPr>
  </w:style>
  <w:style w:type="character" w:customStyle="1" w:styleId="WW8Num4z3">
    <w:name w:val="WW8Num4z3"/>
    <w:rsid w:val="0068158A"/>
    <w:rPr>
      <w:rFonts w:ascii="Symbol" w:hAnsi="Symbol" w:hint="default"/>
    </w:rPr>
  </w:style>
  <w:style w:type="character" w:customStyle="1" w:styleId="WW8Num4z4">
    <w:name w:val="WW8Num4z4"/>
    <w:rsid w:val="0068158A"/>
    <w:rPr>
      <w:rFonts w:ascii="Courier New" w:hAnsi="Courier New" w:cs="Courier New" w:hint="default"/>
    </w:rPr>
  </w:style>
  <w:style w:type="character" w:customStyle="1" w:styleId="WW8Num5z1">
    <w:name w:val="WW8Num5z1"/>
    <w:rsid w:val="0068158A"/>
    <w:rPr>
      <w:rFonts w:ascii="Courier New" w:hAnsi="Courier New" w:cs="Courier New" w:hint="default"/>
    </w:rPr>
  </w:style>
  <w:style w:type="character" w:customStyle="1" w:styleId="WW8Num5z3">
    <w:name w:val="WW8Num5z3"/>
    <w:rsid w:val="0068158A"/>
    <w:rPr>
      <w:rFonts w:ascii="Symbol" w:hAnsi="Symbol" w:hint="default"/>
    </w:rPr>
  </w:style>
  <w:style w:type="character" w:customStyle="1" w:styleId="WW8Num6z1">
    <w:name w:val="WW8Num6z1"/>
    <w:rsid w:val="0068158A"/>
    <w:rPr>
      <w:rFonts w:ascii="Courier New" w:hAnsi="Courier New" w:cs="Courier New" w:hint="default"/>
    </w:rPr>
  </w:style>
  <w:style w:type="character" w:customStyle="1" w:styleId="WW8Num6z3">
    <w:name w:val="WW8Num6z3"/>
    <w:rsid w:val="0068158A"/>
    <w:rPr>
      <w:rFonts w:ascii="Symbol" w:hAnsi="Symbol" w:hint="default"/>
    </w:rPr>
  </w:style>
  <w:style w:type="character" w:customStyle="1" w:styleId="WW8Num11z1">
    <w:name w:val="WW8Num11z1"/>
    <w:rsid w:val="0068158A"/>
    <w:rPr>
      <w:rFonts w:ascii="Courier New" w:hAnsi="Courier New" w:cs="Courier New" w:hint="default"/>
    </w:rPr>
  </w:style>
  <w:style w:type="character" w:customStyle="1" w:styleId="WW8Num11z2">
    <w:name w:val="WW8Num11z2"/>
    <w:rsid w:val="0068158A"/>
    <w:rPr>
      <w:rFonts w:ascii="Wingdings" w:hAnsi="Wingdings" w:cs="Wingdings" w:hint="default"/>
    </w:rPr>
  </w:style>
  <w:style w:type="character" w:customStyle="1" w:styleId="WW8Num12z1">
    <w:name w:val="WW8Num12z1"/>
    <w:rsid w:val="0068158A"/>
    <w:rPr>
      <w:rFonts w:ascii="Courier New" w:hAnsi="Courier New" w:cs="Courier New" w:hint="default"/>
    </w:rPr>
  </w:style>
  <w:style w:type="character" w:customStyle="1" w:styleId="WW8Num12z2">
    <w:name w:val="WW8Num12z2"/>
    <w:rsid w:val="0068158A"/>
    <w:rPr>
      <w:rFonts w:ascii="Wingdings" w:hAnsi="Wingdings" w:hint="default"/>
    </w:rPr>
  </w:style>
  <w:style w:type="character" w:customStyle="1" w:styleId="WW8Num13z3">
    <w:name w:val="WW8Num13z3"/>
    <w:rsid w:val="0068158A"/>
    <w:rPr>
      <w:rFonts w:ascii="Symbol" w:hAnsi="Symbol" w:hint="default"/>
    </w:rPr>
  </w:style>
  <w:style w:type="character" w:customStyle="1" w:styleId="WW8Num14z1">
    <w:name w:val="WW8Num14z1"/>
    <w:rsid w:val="0068158A"/>
    <w:rPr>
      <w:rFonts w:ascii="Courier New" w:hAnsi="Courier New" w:cs="Courier New" w:hint="default"/>
    </w:rPr>
  </w:style>
  <w:style w:type="character" w:customStyle="1" w:styleId="WW8Num14z2">
    <w:name w:val="WW8Num14z2"/>
    <w:rsid w:val="0068158A"/>
    <w:rPr>
      <w:rFonts w:ascii="Wingdings" w:hAnsi="Wingdings" w:cs="Wingdings" w:hint="default"/>
    </w:rPr>
  </w:style>
  <w:style w:type="character" w:customStyle="1" w:styleId="WW8Num16z1">
    <w:name w:val="WW8Num16z1"/>
    <w:rsid w:val="0068158A"/>
    <w:rPr>
      <w:rFonts w:ascii="Courier New" w:hAnsi="Courier New" w:cs="Courier New" w:hint="default"/>
    </w:rPr>
  </w:style>
  <w:style w:type="character" w:customStyle="1" w:styleId="WW8Num16z2">
    <w:name w:val="WW8Num16z2"/>
    <w:rsid w:val="0068158A"/>
    <w:rPr>
      <w:rFonts w:ascii="Wingdings" w:hAnsi="Wingdings" w:hint="default"/>
    </w:rPr>
  </w:style>
  <w:style w:type="character" w:customStyle="1" w:styleId="WW8Num17z1">
    <w:name w:val="WW8Num17z1"/>
    <w:rsid w:val="0068158A"/>
    <w:rPr>
      <w:rFonts w:ascii="Courier New" w:hAnsi="Courier New" w:cs="Courier New" w:hint="default"/>
    </w:rPr>
  </w:style>
  <w:style w:type="character" w:customStyle="1" w:styleId="WW8Num17z3">
    <w:name w:val="WW8Num17z3"/>
    <w:rsid w:val="0068158A"/>
    <w:rPr>
      <w:rFonts w:ascii="Symbol" w:hAnsi="Symbol" w:hint="default"/>
    </w:rPr>
  </w:style>
  <w:style w:type="character" w:customStyle="1" w:styleId="17">
    <w:name w:val="Основной шрифт абзаца1"/>
    <w:rsid w:val="0068158A"/>
  </w:style>
  <w:style w:type="character" w:customStyle="1" w:styleId="NumberingSymbols">
    <w:name w:val="Numbering Symbols"/>
    <w:rsid w:val="0068158A"/>
  </w:style>
  <w:style w:type="character" w:customStyle="1" w:styleId="Bullets">
    <w:name w:val="Bullets"/>
    <w:rsid w:val="0068158A"/>
    <w:rPr>
      <w:rFonts w:ascii="StarSymbol" w:eastAsia="StarSymbol" w:hAnsi="StarSymbol" w:cs="StarSymbol" w:hint="default"/>
      <w:sz w:val="18"/>
      <w:szCs w:val="18"/>
    </w:rPr>
  </w:style>
  <w:style w:type="character" w:customStyle="1" w:styleId="af6">
    <w:name w:val="Символ нумерации"/>
    <w:rsid w:val="0068158A"/>
    <w:rPr>
      <w:b/>
      <w:bCs/>
      <w:sz w:val="28"/>
      <w:szCs w:val="28"/>
    </w:rPr>
  </w:style>
  <w:style w:type="character" w:customStyle="1" w:styleId="af7">
    <w:name w:val="Маркеры списка"/>
    <w:rsid w:val="0068158A"/>
    <w:rPr>
      <w:rFonts w:ascii="OpenSymbol" w:eastAsia="OpenSymbol" w:hAnsi="OpenSymbol" w:cs="OpenSymbol" w:hint="eastAsia"/>
    </w:rPr>
  </w:style>
  <w:style w:type="table" w:styleId="af8">
    <w:name w:val="Table Grid"/>
    <w:basedOn w:val="a1"/>
    <w:uiPriority w:val="59"/>
    <w:rsid w:val="00780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rsid w:val="00740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7409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8158A"/>
    <w:pPr>
      <w:keepNext/>
      <w:suppressAutoHyphens/>
      <w:spacing w:before="240" w:after="60" w:line="240" w:lineRule="auto"/>
      <w:ind w:left="1095" w:hanging="720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68158A"/>
    <w:pPr>
      <w:keepNext/>
      <w:spacing w:before="240" w:after="60" w:line="240" w:lineRule="auto"/>
      <w:ind w:left="1455" w:hanging="3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68158A"/>
    <w:pPr>
      <w:keepNext/>
      <w:spacing w:before="240" w:after="60" w:line="240" w:lineRule="auto"/>
      <w:ind w:left="2175" w:hanging="18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966C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158A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68158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68158A"/>
    <w:rPr>
      <w:rFonts w:ascii="Arial" w:eastAsia="Times New Roman" w:hAnsi="Arial" w:cs="Arial"/>
      <w:b/>
      <w:bCs/>
      <w:sz w:val="26"/>
      <w:szCs w:val="26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68158A"/>
  </w:style>
  <w:style w:type="character" w:styleId="a4">
    <w:name w:val="Hyperlink"/>
    <w:semiHidden/>
    <w:unhideWhenUsed/>
    <w:rsid w:val="0068158A"/>
    <w:rPr>
      <w:color w:val="000080"/>
      <w:u w:val="single"/>
    </w:rPr>
  </w:style>
  <w:style w:type="character" w:styleId="a5">
    <w:name w:val="FollowedHyperlink"/>
    <w:semiHidden/>
    <w:unhideWhenUsed/>
    <w:rsid w:val="0068158A"/>
    <w:rPr>
      <w:color w:val="800000"/>
      <w:u w:val="single"/>
    </w:rPr>
  </w:style>
  <w:style w:type="paragraph" w:styleId="a6">
    <w:name w:val="Normal (Web)"/>
    <w:basedOn w:val="a"/>
    <w:semiHidden/>
    <w:unhideWhenUsed/>
    <w:rsid w:val="0068158A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semiHidden/>
    <w:unhideWhenUsed/>
    <w:rsid w:val="0068158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Нижний колонтитул Знак"/>
    <w:basedOn w:val="a0"/>
    <w:link w:val="a7"/>
    <w:semiHidden/>
    <w:rsid w:val="006815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"/>
    <w:basedOn w:val="a"/>
    <w:link w:val="aa"/>
    <w:semiHidden/>
    <w:unhideWhenUsed/>
    <w:rsid w:val="0068158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6815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"/>
    <w:basedOn w:val="a9"/>
    <w:semiHidden/>
    <w:unhideWhenUsed/>
    <w:rsid w:val="0068158A"/>
    <w:rPr>
      <w:rFonts w:cs="Tahoma"/>
    </w:rPr>
  </w:style>
  <w:style w:type="paragraph" w:styleId="ac">
    <w:name w:val="Title"/>
    <w:basedOn w:val="a"/>
    <w:next w:val="a9"/>
    <w:link w:val="ad"/>
    <w:qFormat/>
    <w:rsid w:val="0068158A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ad">
    <w:name w:val="Название Знак"/>
    <w:basedOn w:val="a0"/>
    <w:link w:val="ac"/>
    <w:rsid w:val="0068158A"/>
    <w:rPr>
      <w:rFonts w:ascii="Arial" w:eastAsia="Arial Unicode MS" w:hAnsi="Arial" w:cs="Tahoma"/>
      <w:sz w:val="28"/>
      <w:szCs w:val="28"/>
      <w:lang w:eastAsia="ar-SA"/>
    </w:rPr>
  </w:style>
  <w:style w:type="paragraph" w:styleId="ae">
    <w:name w:val="Body Text Indent"/>
    <w:basedOn w:val="a"/>
    <w:link w:val="af"/>
    <w:semiHidden/>
    <w:unhideWhenUsed/>
    <w:rsid w:val="0068158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 с отступом Знак"/>
    <w:basedOn w:val="a0"/>
    <w:link w:val="ae"/>
    <w:semiHidden/>
    <w:rsid w:val="006815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Subtitle"/>
    <w:basedOn w:val="ac"/>
    <w:next w:val="a9"/>
    <w:link w:val="af1"/>
    <w:qFormat/>
    <w:rsid w:val="0068158A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0"/>
    <w:rsid w:val="0068158A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customStyle="1" w:styleId="af2">
    <w:name w:val="Заголовок"/>
    <w:basedOn w:val="a"/>
    <w:next w:val="a9"/>
    <w:rsid w:val="0068158A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4">
    <w:name w:val="Название4"/>
    <w:basedOn w:val="a"/>
    <w:rsid w:val="0068158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40">
    <w:name w:val="Указатель4"/>
    <w:basedOn w:val="a"/>
    <w:rsid w:val="0068158A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31">
    <w:name w:val="Название3"/>
    <w:basedOn w:val="a"/>
    <w:rsid w:val="0068158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32">
    <w:name w:val="Указатель3"/>
    <w:basedOn w:val="a"/>
    <w:rsid w:val="0068158A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1">
    <w:name w:val="Название2"/>
    <w:basedOn w:val="a"/>
    <w:rsid w:val="0068158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68158A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2">
    <w:name w:val="Название1"/>
    <w:basedOn w:val="a"/>
    <w:rsid w:val="0068158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68158A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Heading">
    <w:name w:val="Heading"/>
    <w:basedOn w:val="a"/>
    <w:next w:val="a9"/>
    <w:rsid w:val="0068158A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68158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x">
    <w:name w:val="Index"/>
    <w:basedOn w:val="a"/>
    <w:rsid w:val="0068158A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TableContents">
    <w:name w:val="Table Contents"/>
    <w:basedOn w:val="a"/>
    <w:rsid w:val="0068158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68158A"/>
    <w:pPr>
      <w:jc w:val="center"/>
    </w:pPr>
    <w:rPr>
      <w:b/>
      <w:bCs/>
    </w:rPr>
  </w:style>
  <w:style w:type="paragraph" w:customStyle="1" w:styleId="Framecontents">
    <w:name w:val="Frame contents"/>
    <w:basedOn w:val="a9"/>
    <w:rsid w:val="0068158A"/>
  </w:style>
  <w:style w:type="paragraph" w:customStyle="1" w:styleId="15">
    <w:name w:val="Обычный отступ1"/>
    <w:basedOn w:val="a"/>
    <w:rsid w:val="0068158A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3">
    <w:name w:val="Содержимое таблицы"/>
    <w:basedOn w:val="a"/>
    <w:rsid w:val="0068158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Заголовок таблицы"/>
    <w:basedOn w:val="af3"/>
    <w:rsid w:val="0068158A"/>
    <w:pPr>
      <w:jc w:val="center"/>
    </w:pPr>
    <w:rPr>
      <w:b/>
      <w:bCs/>
    </w:rPr>
  </w:style>
  <w:style w:type="paragraph" w:customStyle="1" w:styleId="af5">
    <w:name w:val="Содержимое врезки"/>
    <w:basedOn w:val="a9"/>
    <w:rsid w:val="0068158A"/>
  </w:style>
  <w:style w:type="paragraph" w:customStyle="1" w:styleId="310">
    <w:name w:val="Основной текст с отступом 31"/>
    <w:basedOn w:val="a"/>
    <w:rsid w:val="0068158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20">
    <w:name w:val="Основной текст с отступом 32"/>
    <w:basedOn w:val="a"/>
    <w:rsid w:val="0068158A"/>
    <w:pPr>
      <w:suppressAutoHyphens/>
      <w:spacing w:after="120"/>
      <w:ind w:left="283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16">
    <w:name w:val="Абзац списка1"/>
    <w:rsid w:val="0068158A"/>
    <w:pPr>
      <w:widowControl w:val="0"/>
      <w:suppressAutoHyphens/>
      <w:ind w:left="720"/>
    </w:pPr>
    <w:rPr>
      <w:rFonts w:ascii="Calibri" w:eastAsia="Lucida Sans Unicode" w:hAnsi="Calibri" w:cs="Tahoma"/>
      <w:kern w:val="2"/>
      <w:lang w:eastAsia="ar-SA"/>
    </w:rPr>
  </w:style>
  <w:style w:type="character" w:customStyle="1" w:styleId="WW8Num3z0">
    <w:name w:val="WW8Num3z0"/>
    <w:rsid w:val="0068158A"/>
    <w:rPr>
      <w:rFonts w:ascii="Wingdings" w:hAnsi="Wingdings" w:hint="default"/>
    </w:rPr>
  </w:style>
  <w:style w:type="character" w:customStyle="1" w:styleId="WW8Num4z0">
    <w:name w:val="WW8Num4z0"/>
    <w:rsid w:val="0068158A"/>
    <w:rPr>
      <w:rFonts w:ascii="Wingdings" w:hAnsi="Wingdings" w:hint="default"/>
    </w:rPr>
  </w:style>
  <w:style w:type="character" w:customStyle="1" w:styleId="WW8Num5z0">
    <w:name w:val="WW8Num5z0"/>
    <w:rsid w:val="0068158A"/>
    <w:rPr>
      <w:rFonts w:ascii="Wingdings" w:hAnsi="Wingdings" w:hint="default"/>
    </w:rPr>
  </w:style>
  <w:style w:type="character" w:customStyle="1" w:styleId="WW8Num6z0">
    <w:name w:val="WW8Num6z0"/>
    <w:rsid w:val="0068158A"/>
    <w:rPr>
      <w:rFonts w:ascii="Wingdings" w:hAnsi="Wingdings" w:hint="default"/>
    </w:rPr>
  </w:style>
  <w:style w:type="character" w:customStyle="1" w:styleId="WW8Num7z0">
    <w:name w:val="WW8Num7z0"/>
    <w:rsid w:val="0068158A"/>
    <w:rPr>
      <w:rFonts w:ascii="Tahoma" w:hAnsi="Tahoma" w:cs="Tahoma" w:hint="default"/>
    </w:rPr>
  </w:style>
  <w:style w:type="character" w:customStyle="1" w:styleId="WW8Num8z0">
    <w:name w:val="WW8Num8z0"/>
    <w:rsid w:val="0068158A"/>
    <w:rPr>
      <w:rFonts w:ascii="Wingdings" w:hAnsi="Wingdings" w:hint="default"/>
    </w:rPr>
  </w:style>
  <w:style w:type="character" w:customStyle="1" w:styleId="WW8Num9z0">
    <w:name w:val="WW8Num9z0"/>
    <w:rsid w:val="0068158A"/>
    <w:rPr>
      <w:rFonts w:ascii="Wingdings" w:hAnsi="Wingdings" w:hint="default"/>
    </w:rPr>
  </w:style>
  <w:style w:type="character" w:customStyle="1" w:styleId="WW8Num10z0">
    <w:name w:val="WW8Num10z0"/>
    <w:rsid w:val="0068158A"/>
    <w:rPr>
      <w:rFonts w:ascii="Symbol" w:hAnsi="Symbol" w:cs="Symbol" w:hint="default"/>
    </w:rPr>
  </w:style>
  <w:style w:type="character" w:customStyle="1" w:styleId="WW8Num10z1">
    <w:name w:val="WW8Num10z1"/>
    <w:rsid w:val="0068158A"/>
    <w:rPr>
      <w:rFonts w:ascii="Wingdings" w:hAnsi="Wingdings" w:hint="default"/>
    </w:rPr>
  </w:style>
  <w:style w:type="character" w:customStyle="1" w:styleId="WW8Num10z2">
    <w:name w:val="WW8Num10z2"/>
    <w:rsid w:val="0068158A"/>
    <w:rPr>
      <w:rFonts w:ascii="Wingdings" w:hAnsi="Wingdings" w:hint="default"/>
    </w:rPr>
  </w:style>
  <w:style w:type="character" w:customStyle="1" w:styleId="WW8Num12z0">
    <w:name w:val="WW8Num12z0"/>
    <w:rsid w:val="0068158A"/>
    <w:rPr>
      <w:rFonts w:ascii="Symbol" w:hAnsi="Symbol" w:hint="default"/>
    </w:rPr>
  </w:style>
  <w:style w:type="character" w:customStyle="1" w:styleId="WW8Num13z0">
    <w:name w:val="WW8Num13z0"/>
    <w:rsid w:val="0068158A"/>
    <w:rPr>
      <w:rFonts w:ascii="Wingdings" w:hAnsi="Wingdings" w:hint="default"/>
    </w:rPr>
  </w:style>
  <w:style w:type="character" w:customStyle="1" w:styleId="WW8Num14z0">
    <w:name w:val="WW8Num14z0"/>
    <w:rsid w:val="0068158A"/>
    <w:rPr>
      <w:rFonts w:ascii="Symbol" w:hAnsi="Symbol" w:cs="Symbol" w:hint="default"/>
    </w:rPr>
  </w:style>
  <w:style w:type="character" w:customStyle="1" w:styleId="WW8Num15z0">
    <w:name w:val="WW8Num15z0"/>
    <w:rsid w:val="0068158A"/>
    <w:rPr>
      <w:rFonts w:ascii="Wingdings" w:hAnsi="Wingdings" w:hint="default"/>
    </w:rPr>
  </w:style>
  <w:style w:type="character" w:customStyle="1" w:styleId="WW8Num16z0">
    <w:name w:val="WW8Num16z0"/>
    <w:rsid w:val="0068158A"/>
    <w:rPr>
      <w:rFonts w:ascii="Symbol" w:hAnsi="Symbol" w:hint="default"/>
    </w:rPr>
  </w:style>
  <w:style w:type="character" w:customStyle="1" w:styleId="WW8Num17z0">
    <w:name w:val="WW8Num17z0"/>
    <w:rsid w:val="0068158A"/>
    <w:rPr>
      <w:rFonts w:ascii="Wingdings" w:hAnsi="Wingdings" w:hint="default"/>
    </w:rPr>
  </w:style>
  <w:style w:type="character" w:customStyle="1" w:styleId="WW8Num18z0">
    <w:name w:val="WW8Num18z0"/>
    <w:rsid w:val="0068158A"/>
    <w:rPr>
      <w:rFonts w:ascii="Wingdings" w:hAnsi="Wingdings" w:hint="default"/>
    </w:rPr>
  </w:style>
  <w:style w:type="character" w:customStyle="1" w:styleId="WW8Num19z0">
    <w:name w:val="WW8Num19z0"/>
    <w:rsid w:val="0068158A"/>
    <w:rPr>
      <w:rFonts w:ascii="Symbol" w:hAnsi="Symbol" w:hint="default"/>
      <w:sz w:val="20"/>
    </w:rPr>
  </w:style>
  <w:style w:type="character" w:customStyle="1" w:styleId="WW8Num20z0">
    <w:name w:val="WW8Num20z0"/>
    <w:rsid w:val="0068158A"/>
    <w:rPr>
      <w:rFonts w:ascii="Symbol" w:hAnsi="Symbol" w:hint="default"/>
    </w:rPr>
  </w:style>
  <w:style w:type="character" w:customStyle="1" w:styleId="WW8Num21z0">
    <w:name w:val="WW8Num21z0"/>
    <w:rsid w:val="0068158A"/>
    <w:rPr>
      <w:rFonts w:ascii="Symbol" w:hAnsi="Symbol" w:hint="default"/>
    </w:rPr>
  </w:style>
  <w:style w:type="character" w:customStyle="1" w:styleId="WW8Num22z0">
    <w:name w:val="WW8Num22z0"/>
    <w:rsid w:val="0068158A"/>
    <w:rPr>
      <w:rFonts w:ascii="Symbol" w:hAnsi="Symbol" w:hint="default"/>
    </w:rPr>
  </w:style>
  <w:style w:type="character" w:customStyle="1" w:styleId="WW8Num23z0">
    <w:name w:val="WW8Num23z0"/>
    <w:rsid w:val="0068158A"/>
    <w:rPr>
      <w:rFonts w:ascii="Symbol" w:hAnsi="Symbol" w:hint="default"/>
    </w:rPr>
  </w:style>
  <w:style w:type="character" w:customStyle="1" w:styleId="WW8Num24z0">
    <w:name w:val="WW8Num24z0"/>
    <w:rsid w:val="0068158A"/>
    <w:rPr>
      <w:rFonts w:ascii="Wingdings" w:hAnsi="Wingdings" w:hint="default"/>
    </w:rPr>
  </w:style>
  <w:style w:type="character" w:customStyle="1" w:styleId="WW8Num24z1">
    <w:name w:val="WW8Num24z1"/>
    <w:rsid w:val="0068158A"/>
    <w:rPr>
      <w:rFonts w:ascii="Courier New" w:hAnsi="Courier New" w:cs="Courier New" w:hint="default"/>
    </w:rPr>
  </w:style>
  <w:style w:type="character" w:customStyle="1" w:styleId="WW8Num24z2">
    <w:name w:val="WW8Num24z2"/>
    <w:rsid w:val="0068158A"/>
    <w:rPr>
      <w:rFonts w:ascii="Wingdings" w:hAnsi="Wingdings" w:hint="default"/>
    </w:rPr>
  </w:style>
  <w:style w:type="character" w:customStyle="1" w:styleId="WW8Num25z0">
    <w:name w:val="WW8Num25z0"/>
    <w:rsid w:val="0068158A"/>
    <w:rPr>
      <w:rFonts w:ascii="Symbol" w:hAnsi="Symbol" w:cs="Symbol" w:hint="default"/>
    </w:rPr>
  </w:style>
  <w:style w:type="character" w:customStyle="1" w:styleId="WW8Num26z0">
    <w:name w:val="WW8Num26z0"/>
    <w:rsid w:val="0068158A"/>
    <w:rPr>
      <w:rFonts w:ascii="Symbol" w:hAnsi="Symbol" w:hint="default"/>
    </w:rPr>
  </w:style>
  <w:style w:type="character" w:customStyle="1" w:styleId="WW8Num27z0">
    <w:name w:val="WW8Num27z0"/>
    <w:rsid w:val="0068158A"/>
    <w:rPr>
      <w:rFonts w:ascii="Wingdings" w:hAnsi="Wingdings" w:hint="default"/>
    </w:rPr>
  </w:style>
  <w:style w:type="character" w:customStyle="1" w:styleId="WW8Num28z0">
    <w:name w:val="WW8Num28z0"/>
    <w:rsid w:val="0068158A"/>
    <w:rPr>
      <w:rFonts w:ascii="Symbol" w:hAnsi="Symbol" w:cs="Symbol" w:hint="default"/>
    </w:rPr>
  </w:style>
  <w:style w:type="character" w:customStyle="1" w:styleId="WW8Num29z0">
    <w:name w:val="WW8Num29z0"/>
    <w:rsid w:val="0068158A"/>
    <w:rPr>
      <w:rFonts w:ascii="Wingdings" w:hAnsi="Wingdings" w:hint="default"/>
    </w:rPr>
  </w:style>
  <w:style w:type="character" w:customStyle="1" w:styleId="Absatz-Standardschriftart">
    <w:name w:val="Absatz-Standardschriftart"/>
    <w:rsid w:val="0068158A"/>
  </w:style>
  <w:style w:type="character" w:customStyle="1" w:styleId="WW8Num2z0">
    <w:name w:val="WW8Num2z0"/>
    <w:rsid w:val="0068158A"/>
    <w:rPr>
      <w:rFonts w:ascii="Wingdings" w:hAnsi="Wingdings" w:hint="default"/>
    </w:rPr>
  </w:style>
  <w:style w:type="character" w:customStyle="1" w:styleId="WW8Num9z1">
    <w:name w:val="WW8Num9z1"/>
    <w:rsid w:val="0068158A"/>
    <w:rPr>
      <w:rFonts w:ascii="Wingdings" w:hAnsi="Wingdings" w:hint="default"/>
    </w:rPr>
  </w:style>
  <w:style w:type="character" w:customStyle="1" w:styleId="WW8Num9z2">
    <w:name w:val="WW8Num9z2"/>
    <w:rsid w:val="0068158A"/>
    <w:rPr>
      <w:rFonts w:ascii="Wingdings" w:hAnsi="Wingdings" w:hint="default"/>
    </w:rPr>
  </w:style>
  <w:style w:type="character" w:customStyle="1" w:styleId="WW8Num11z0">
    <w:name w:val="WW8Num11z0"/>
    <w:rsid w:val="0068158A"/>
    <w:rPr>
      <w:rFonts w:ascii="Symbol" w:hAnsi="Symbol" w:cs="Symbol" w:hint="default"/>
    </w:rPr>
  </w:style>
  <w:style w:type="character" w:customStyle="1" w:styleId="WW8Num23z1">
    <w:name w:val="WW8Num23z1"/>
    <w:rsid w:val="0068158A"/>
    <w:rPr>
      <w:rFonts w:ascii="Courier New" w:hAnsi="Courier New" w:cs="Courier New" w:hint="default"/>
    </w:rPr>
  </w:style>
  <w:style w:type="character" w:customStyle="1" w:styleId="WW8Num23z2">
    <w:name w:val="WW8Num23z2"/>
    <w:rsid w:val="0068158A"/>
    <w:rPr>
      <w:rFonts w:ascii="Wingdings" w:hAnsi="Wingdings" w:hint="default"/>
    </w:rPr>
  </w:style>
  <w:style w:type="character" w:customStyle="1" w:styleId="5">
    <w:name w:val="Основной шрифт абзаца5"/>
    <w:rsid w:val="0068158A"/>
  </w:style>
  <w:style w:type="character" w:customStyle="1" w:styleId="WW-Absatz-Standardschriftart">
    <w:name w:val="WW-Absatz-Standardschriftart"/>
    <w:rsid w:val="0068158A"/>
  </w:style>
  <w:style w:type="character" w:customStyle="1" w:styleId="WW-Absatz-Standardschriftart1">
    <w:name w:val="WW-Absatz-Standardschriftart1"/>
    <w:rsid w:val="0068158A"/>
  </w:style>
  <w:style w:type="character" w:customStyle="1" w:styleId="41">
    <w:name w:val="Основной шрифт абзаца4"/>
    <w:rsid w:val="0068158A"/>
  </w:style>
  <w:style w:type="character" w:customStyle="1" w:styleId="WW8Num13z1">
    <w:name w:val="WW8Num13z1"/>
    <w:rsid w:val="0068158A"/>
    <w:rPr>
      <w:rFonts w:ascii="Courier New" w:hAnsi="Courier New" w:cs="Courier New" w:hint="default"/>
    </w:rPr>
  </w:style>
  <w:style w:type="character" w:customStyle="1" w:styleId="WW8Num13z2">
    <w:name w:val="WW8Num13z2"/>
    <w:rsid w:val="0068158A"/>
    <w:rPr>
      <w:rFonts w:ascii="Wingdings" w:hAnsi="Wingdings" w:hint="default"/>
      <w:sz w:val="20"/>
    </w:rPr>
  </w:style>
  <w:style w:type="character" w:customStyle="1" w:styleId="WW8Num26z1">
    <w:name w:val="WW8Num26z1"/>
    <w:rsid w:val="0068158A"/>
    <w:rPr>
      <w:rFonts w:ascii="Courier New" w:hAnsi="Courier New" w:cs="Courier New" w:hint="default"/>
    </w:rPr>
  </w:style>
  <w:style w:type="character" w:customStyle="1" w:styleId="WW8Num26z2">
    <w:name w:val="WW8Num26z2"/>
    <w:rsid w:val="0068158A"/>
    <w:rPr>
      <w:rFonts w:ascii="Wingdings" w:hAnsi="Wingdings" w:hint="default"/>
    </w:rPr>
  </w:style>
  <w:style w:type="character" w:customStyle="1" w:styleId="WW-Absatz-Standardschriftart11">
    <w:name w:val="WW-Absatz-Standardschriftart11"/>
    <w:rsid w:val="0068158A"/>
  </w:style>
  <w:style w:type="character" w:customStyle="1" w:styleId="WW-Absatz-Standardschriftart111">
    <w:name w:val="WW-Absatz-Standardschriftart111"/>
    <w:rsid w:val="0068158A"/>
  </w:style>
  <w:style w:type="character" w:customStyle="1" w:styleId="WW-Absatz-Standardschriftart1111">
    <w:name w:val="WW-Absatz-Standardschriftart1111"/>
    <w:rsid w:val="0068158A"/>
  </w:style>
  <w:style w:type="character" w:customStyle="1" w:styleId="WW8Num15z1">
    <w:name w:val="WW8Num15z1"/>
    <w:rsid w:val="0068158A"/>
    <w:rPr>
      <w:rFonts w:ascii="Monotype Sorts" w:hAnsi="Monotype Sorts" w:hint="default"/>
    </w:rPr>
  </w:style>
  <w:style w:type="character" w:customStyle="1" w:styleId="WW8Num15z2">
    <w:name w:val="WW8Num15z2"/>
    <w:rsid w:val="0068158A"/>
    <w:rPr>
      <w:rFonts w:ascii="Wingdings" w:hAnsi="Wingdings" w:hint="default"/>
    </w:rPr>
  </w:style>
  <w:style w:type="character" w:customStyle="1" w:styleId="WW8Num19z1">
    <w:name w:val="WW8Num19z1"/>
    <w:rsid w:val="0068158A"/>
    <w:rPr>
      <w:rFonts w:ascii="Courier New" w:hAnsi="Courier New" w:cs="Courier New" w:hint="default"/>
      <w:sz w:val="20"/>
    </w:rPr>
  </w:style>
  <w:style w:type="character" w:customStyle="1" w:styleId="WW8Num19z2">
    <w:name w:val="WW8Num19z2"/>
    <w:rsid w:val="0068158A"/>
    <w:rPr>
      <w:rFonts w:ascii="Wingdings" w:hAnsi="Wingdings" w:hint="default"/>
      <w:sz w:val="20"/>
    </w:rPr>
  </w:style>
  <w:style w:type="character" w:customStyle="1" w:styleId="WW8Num30z0">
    <w:name w:val="WW8Num30z0"/>
    <w:rsid w:val="0068158A"/>
    <w:rPr>
      <w:rFonts w:ascii="Symbol" w:hAnsi="Symbol" w:hint="default"/>
    </w:rPr>
  </w:style>
  <w:style w:type="character" w:customStyle="1" w:styleId="WW8Num31z0">
    <w:name w:val="WW8Num31z0"/>
    <w:rsid w:val="0068158A"/>
    <w:rPr>
      <w:rFonts w:ascii="Wingdings" w:hAnsi="Wingdings" w:hint="default"/>
    </w:rPr>
  </w:style>
  <w:style w:type="character" w:customStyle="1" w:styleId="WW8Num32z0">
    <w:name w:val="WW8Num32z0"/>
    <w:rsid w:val="0068158A"/>
    <w:rPr>
      <w:rFonts w:ascii="Symbol" w:hAnsi="Symbol" w:hint="default"/>
    </w:rPr>
  </w:style>
  <w:style w:type="character" w:customStyle="1" w:styleId="WW8Num32z1">
    <w:name w:val="WW8Num32z1"/>
    <w:rsid w:val="0068158A"/>
    <w:rPr>
      <w:rFonts w:ascii="Courier New" w:hAnsi="Courier New" w:cs="Courier New" w:hint="default"/>
    </w:rPr>
  </w:style>
  <w:style w:type="character" w:customStyle="1" w:styleId="WW8Num32z2">
    <w:name w:val="WW8Num32z2"/>
    <w:rsid w:val="0068158A"/>
    <w:rPr>
      <w:rFonts w:ascii="Wingdings" w:hAnsi="Wingdings" w:hint="default"/>
    </w:rPr>
  </w:style>
  <w:style w:type="character" w:customStyle="1" w:styleId="WW8Num33z0">
    <w:name w:val="WW8Num33z0"/>
    <w:rsid w:val="0068158A"/>
    <w:rPr>
      <w:rFonts w:ascii="Wingdings" w:hAnsi="Wingdings" w:hint="default"/>
    </w:rPr>
  </w:style>
  <w:style w:type="character" w:customStyle="1" w:styleId="WW8Num34z0">
    <w:name w:val="WW8Num34z0"/>
    <w:rsid w:val="0068158A"/>
    <w:rPr>
      <w:rFonts w:ascii="Symbol" w:hAnsi="Symbol" w:hint="default"/>
      <w:sz w:val="20"/>
    </w:rPr>
  </w:style>
  <w:style w:type="character" w:customStyle="1" w:styleId="WW8Num34z1">
    <w:name w:val="WW8Num34z1"/>
    <w:rsid w:val="0068158A"/>
    <w:rPr>
      <w:rFonts w:ascii="Courier New" w:hAnsi="Courier New" w:cs="Courier New" w:hint="default"/>
      <w:sz w:val="20"/>
    </w:rPr>
  </w:style>
  <w:style w:type="character" w:customStyle="1" w:styleId="WW8Num34z2">
    <w:name w:val="WW8Num34z2"/>
    <w:rsid w:val="0068158A"/>
    <w:rPr>
      <w:rFonts w:ascii="Wingdings" w:hAnsi="Wingdings" w:hint="default"/>
      <w:sz w:val="20"/>
    </w:rPr>
  </w:style>
  <w:style w:type="character" w:customStyle="1" w:styleId="WW8Num35z0">
    <w:name w:val="WW8Num35z0"/>
    <w:rsid w:val="0068158A"/>
    <w:rPr>
      <w:rFonts w:ascii="Symbol" w:hAnsi="Symbol" w:hint="default"/>
    </w:rPr>
  </w:style>
  <w:style w:type="character" w:customStyle="1" w:styleId="WW8Num35z1">
    <w:name w:val="WW8Num35z1"/>
    <w:rsid w:val="0068158A"/>
    <w:rPr>
      <w:rFonts w:ascii="Courier New" w:hAnsi="Courier New" w:cs="Courier New" w:hint="default"/>
    </w:rPr>
  </w:style>
  <w:style w:type="character" w:customStyle="1" w:styleId="WW8Num35z2">
    <w:name w:val="WW8Num35z2"/>
    <w:rsid w:val="0068158A"/>
    <w:rPr>
      <w:rFonts w:ascii="Wingdings" w:hAnsi="Wingdings" w:hint="default"/>
    </w:rPr>
  </w:style>
  <w:style w:type="character" w:customStyle="1" w:styleId="33">
    <w:name w:val="Основной шрифт абзаца3"/>
    <w:rsid w:val="0068158A"/>
  </w:style>
  <w:style w:type="character" w:customStyle="1" w:styleId="WW-Absatz-Standardschriftart11111">
    <w:name w:val="WW-Absatz-Standardschriftart11111"/>
    <w:rsid w:val="0068158A"/>
  </w:style>
  <w:style w:type="character" w:customStyle="1" w:styleId="WW-Absatz-Standardschriftart111111">
    <w:name w:val="WW-Absatz-Standardschriftart111111"/>
    <w:rsid w:val="0068158A"/>
  </w:style>
  <w:style w:type="character" w:customStyle="1" w:styleId="WW-Absatz-Standardschriftart1111111">
    <w:name w:val="WW-Absatz-Standardschriftart1111111"/>
    <w:rsid w:val="0068158A"/>
  </w:style>
  <w:style w:type="character" w:customStyle="1" w:styleId="WW8Num33z1">
    <w:name w:val="WW8Num33z1"/>
    <w:rsid w:val="0068158A"/>
    <w:rPr>
      <w:rFonts w:ascii="Courier New" w:hAnsi="Courier New" w:cs="Courier New" w:hint="default"/>
    </w:rPr>
  </w:style>
  <w:style w:type="character" w:customStyle="1" w:styleId="WW8Num33z2">
    <w:name w:val="WW8Num33z2"/>
    <w:rsid w:val="0068158A"/>
    <w:rPr>
      <w:rFonts w:ascii="Wingdings" w:hAnsi="Wingdings" w:hint="default"/>
      <w:sz w:val="20"/>
    </w:rPr>
  </w:style>
  <w:style w:type="character" w:customStyle="1" w:styleId="WW-Absatz-Standardschriftart11111111">
    <w:name w:val="WW-Absatz-Standardschriftart11111111"/>
    <w:rsid w:val="0068158A"/>
  </w:style>
  <w:style w:type="character" w:customStyle="1" w:styleId="WW-Absatz-Standardschriftart111111111">
    <w:name w:val="WW-Absatz-Standardschriftart111111111"/>
    <w:rsid w:val="0068158A"/>
  </w:style>
  <w:style w:type="character" w:customStyle="1" w:styleId="WW-Absatz-Standardschriftart1111111111">
    <w:name w:val="WW-Absatz-Standardschriftart1111111111"/>
    <w:rsid w:val="0068158A"/>
  </w:style>
  <w:style w:type="character" w:customStyle="1" w:styleId="WW8Num1z0">
    <w:name w:val="WW8Num1z0"/>
    <w:rsid w:val="0068158A"/>
    <w:rPr>
      <w:rFonts w:ascii="Wingdings" w:hAnsi="Wingdings" w:hint="default"/>
    </w:rPr>
  </w:style>
  <w:style w:type="character" w:customStyle="1" w:styleId="WW8Num28z1">
    <w:name w:val="WW8Num28z1"/>
    <w:rsid w:val="0068158A"/>
    <w:rPr>
      <w:rFonts w:ascii="Courier New" w:hAnsi="Courier New" w:cs="Courier New" w:hint="default"/>
    </w:rPr>
  </w:style>
  <w:style w:type="character" w:customStyle="1" w:styleId="WW8Num28z2">
    <w:name w:val="WW8Num28z2"/>
    <w:rsid w:val="0068158A"/>
    <w:rPr>
      <w:rFonts w:ascii="Wingdings" w:hAnsi="Wingdings" w:hint="default"/>
    </w:rPr>
  </w:style>
  <w:style w:type="character" w:customStyle="1" w:styleId="WW8Num28z3">
    <w:name w:val="WW8Num28z3"/>
    <w:rsid w:val="0068158A"/>
    <w:rPr>
      <w:rFonts w:ascii="Symbol" w:hAnsi="Symbol" w:hint="default"/>
    </w:rPr>
  </w:style>
  <w:style w:type="character" w:customStyle="1" w:styleId="WW8Num29z1">
    <w:name w:val="WW8Num29z1"/>
    <w:rsid w:val="0068158A"/>
    <w:rPr>
      <w:rFonts w:ascii="Courier New" w:hAnsi="Courier New" w:cs="Courier New" w:hint="default"/>
    </w:rPr>
  </w:style>
  <w:style w:type="character" w:customStyle="1" w:styleId="WW8Num29z3">
    <w:name w:val="WW8Num29z3"/>
    <w:rsid w:val="0068158A"/>
    <w:rPr>
      <w:rFonts w:ascii="Symbol" w:hAnsi="Symbol" w:hint="default"/>
    </w:rPr>
  </w:style>
  <w:style w:type="character" w:customStyle="1" w:styleId="WW8Num30z1">
    <w:name w:val="WW8Num30z1"/>
    <w:rsid w:val="0068158A"/>
    <w:rPr>
      <w:rFonts w:ascii="Courier New" w:hAnsi="Courier New" w:cs="Courier New" w:hint="default"/>
    </w:rPr>
  </w:style>
  <w:style w:type="character" w:customStyle="1" w:styleId="WW8Num30z2">
    <w:name w:val="WW8Num30z2"/>
    <w:rsid w:val="0068158A"/>
    <w:rPr>
      <w:rFonts w:ascii="Wingdings" w:hAnsi="Wingdings" w:hint="default"/>
    </w:rPr>
  </w:style>
  <w:style w:type="character" w:customStyle="1" w:styleId="WW8Num33z3">
    <w:name w:val="WW8Num33z3"/>
    <w:rsid w:val="0068158A"/>
    <w:rPr>
      <w:rFonts w:ascii="Symbol" w:hAnsi="Symbol" w:hint="default"/>
    </w:rPr>
  </w:style>
  <w:style w:type="character" w:customStyle="1" w:styleId="WW8Num36z0">
    <w:name w:val="WW8Num36z0"/>
    <w:rsid w:val="0068158A"/>
    <w:rPr>
      <w:rFonts w:ascii="Symbol" w:hAnsi="Symbol" w:hint="default"/>
    </w:rPr>
  </w:style>
  <w:style w:type="character" w:customStyle="1" w:styleId="WW8Num36z1">
    <w:name w:val="WW8Num36z1"/>
    <w:rsid w:val="0068158A"/>
    <w:rPr>
      <w:rFonts w:ascii="Courier New" w:hAnsi="Courier New" w:cs="Courier New" w:hint="default"/>
    </w:rPr>
  </w:style>
  <w:style w:type="character" w:customStyle="1" w:styleId="WW8Num36z2">
    <w:name w:val="WW8Num36z2"/>
    <w:rsid w:val="0068158A"/>
    <w:rPr>
      <w:rFonts w:ascii="Wingdings" w:hAnsi="Wingdings" w:hint="default"/>
    </w:rPr>
  </w:style>
  <w:style w:type="character" w:customStyle="1" w:styleId="WW8Num37z0">
    <w:name w:val="WW8Num37z0"/>
    <w:rsid w:val="0068158A"/>
    <w:rPr>
      <w:rFonts w:ascii="Symbol" w:hAnsi="Symbol" w:hint="default"/>
    </w:rPr>
  </w:style>
  <w:style w:type="character" w:customStyle="1" w:styleId="WW8Num37z1">
    <w:name w:val="WW8Num37z1"/>
    <w:rsid w:val="0068158A"/>
    <w:rPr>
      <w:rFonts w:ascii="Courier New" w:hAnsi="Courier New" w:cs="Courier New" w:hint="default"/>
    </w:rPr>
  </w:style>
  <w:style w:type="character" w:customStyle="1" w:styleId="WW8Num37z2">
    <w:name w:val="WW8Num37z2"/>
    <w:rsid w:val="0068158A"/>
    <w:rPr>
      <w:rFonts w:ascii="Wingdings" w:hAnsi="Wingdings" w:hint="default"/>
    </w:rPr>
  </w:style>
  <w:style w:type="character" w:customStyle="1" w:styleId="WW8Num38z0">
    <w:name w:val="WW8Num38z0"/>
    <w:rsid w:val="0068158A"/>
    <w:rPr>
      <w:rFonts w:ascii="Symbol" w:hAnsi="Symbol" w:hint="default"/>
      <w:sz w:val="20"/>
    </w:rPr>
  </w:style>
  <w:style w:type="character" w:customStyle="1" w:styleId="WW8Num38z1">
    <w:name w:val="WW8Num38z1"/>
    <w:rsid w:val="0068158A"/>
    <w:rPr>
      <w:rFonts w:ascii="Courier New" w:hAnsi="Courier New" w:cs="Courier New" w:hint="default"/>
      <w:sz w:val="20"/>
    </w:rPr>
  </w:style>
  <w:style w:type="character" w:customStyle="1" w:styleId="WW8Num38z2">
    <w:name w:val="WW8Num38z2"/>
    <w:rsid w:val="0068158A"/>
    <w:rPr>
      <w:rFonts w:ascii="Wingdings" w:hAnsi="Wingdings" w:hint="default"/>
      <w:sz w:val="20"/>
    </w:rPr>
  </w:style>
  <w:style w:type="character" w:customStyle="1" w:styleId="WW8Num39z0">
    <w:name w:val="WW8Num39z0"/>
    <w:rsid w:val="0068158A"/>
    <w:rPr>
      <w:rFonts w:ascii="Symbol" w:hAnsi="Symbol" w:hint="default"/>
    </w:rPr>
  </w:style>
  <w:style w:type="character" w:customStyle="1" w:styleId="WW8Num39z1">
    <w:name w:val="WW8Num39z1"/>
    <w:rsid w:val="0068158A"/>
    <w:rPr>
      <w:rFonts w:ascii="Courier New" w:hAnsi="Courier New" w:cs="Courier New" w:hint="default"/>
    </w:rPr>
  </w:style>
  <w:style w:type="character" w:customStyle="1" w:styleId="WW8Num39z2">
    <w:name w:val="WW8Num39z2"/>
    <w:rsid w:val="0068158A"/>
    <w:rPr>
      <w:rFonts w:ascii="Wingdings" w:hAnsi="Wingdings" w:hint="default"/>
    </w:rPr>
  </w:style>
  <w:style w:type="character" w:customStyle="1" w:styleId="WW8Num40z0">
    <w:name w:val="WW8Num40z0"/>
    <w:rsid w:val="0068158A"/>
    <w:rPr>
      <w:rFonts w:ascii="Symbol" w:hAnsi="Symbol" w:hint="default"/>
    </w:rPr>
  </w:style>
  <w:style w:type="character" w:customStyle="1" w:styleId="WW8Num40z1">
    <w:name w:val="WW8Num40z1"/>
    <w:rsid w:val="0068158A"/>
    <w:rPr>
      <w:rFonts w:ascii="Courier New" w:hAnsi="Courier New" w:cs="Courier New" w:hint="default"/>
    </w:rPr>
  </w:style>
  <w:style w:type="character" w:customStyle="1" w:styleId="WW8Num40z2">
    <w:name w:val="WW8Num40z2"/>
    <w:rsid w:val="0068158A"/>
    <w:rPr>
      <w:rFonts w:ascii="Wingdings" w:hAnsi="Wingdings" w:hint="default"/>
    </w:rPr>
  </w:style>
  <w:style w:type="character" w:customStyle="1" w:styleId="WW8Num41z0">
    <w:name w:val="WW8Num41z0"/>
    <w:rsid w:val="0068158A"/>
    <w:rPr>
      <w:rFonts w:ascii="Wingdings" w:hAnsi="Wingdings" w:hint="default"/>
    </w:rPr>
  </w:style>
  <w:style w:type="character" w:customStyle="1" w:styleId="WW8Num41z1">
    <w:name w:val="WW8Num41z1"/>
    <w:rsid w:val="0068158A"/>
    <w:rPr>
      <w:rFonts w:ascii="Courier New" w:hAnsi="Courier New" w:cs="Courier New" w:hint="default"/>
    </w:rPr>
  </w:style>
  <w:style w:type="character" w:customStyle="1" w:styleId="WW8Num41z3">
    <w:name w:val="WW8Num41z3"/>
    <w:rsid w:val="0068158A"/>
    <w:rPr>
      <w:rFonts w:ascii="Symbol" w:hAnsi="Symbol" w:hint="default"/>
    </w:rPr>
  </w:style>
  <w:style w:type="character" w:customStyle="1" w:styleId="WW8Num43z0">
    <w:name w:val="WW8Num43z0"/>
    <w:rsid w:val="0068158A"/>
    <w:rPr>
      <w:rFonts w:ascii="Symbol" w:hAnsi="Symbol" w:cs="Symbol" w:hint="default"/>
    </w:rPr>
  </w:style>
  <w:style w:type="character" w:customStyle="1" w:styleId="WW8Num43z1">
    <w:name w:val="WW8Num43z1"/>
    <w:rsid w:val="0068158A"/>
    <w:rPr>
      <w:rFonts w:ascii="Courier New" w:hAnsi="Courier New" w:cs="Courier New" w:hint="default"/>
    </w:rPr>
  </w:style>
  <w:style w:type="character" w:customStyle="1" w:styleId="WW8Num43z2">
    <w:name w:val="WW8Num43z2"/>
    <w:rsid w:val="0068158A"/>
    <w:rPr>
      <w:rFonts w:ascii="Wingdings" w:hAnsi="Wingdings" w:hint="default"/>
    </w:rPr>
  </w:style>
  <w:style w:type="character" w:customStyle="1" w:styleId="WW8Num43z3">
    <w:name w:val="WW8Num43z3"/>
    <w:rsid w:val="0068158A"/>
    <w:rPr>
      <w:rFonts w:ascii="Symbol" w:hAnsi="Symbol" w:hint="default"/>
    </w:rPr>
  </w:style>
  <w:style w:type="character" w:customStyle="1" w:styleId="WW8Num44z0">
    <w:name w:val="WW8Num44z0"/>
    <w:rsid w:val="0068158A"/>
    <w:rPr>
      <w:rFonts w:ascii="Wingdings" w:hAnsi="Wingdings" w:hint="default"/>
    </w:rPr>
  </w:style>
  <w:style w:type="character" w:customStyle="1" w:styleId="WW8Num44z1">
    <w:name w:val="WW8Num44z1"/>
    <w:rsid w:val="0068158A"/>
    <w:rPr>
      <w:rFonts w:ascii="Courier New" w:hAnsi="Courier New" w:cs="Courier New" w:hint="default"/>
    </w:rPr>
  </w:style>
  <w:style w:type="character" w:customStyle="1" w:styleId="WW8Num44z3">
    <w:name w:val="WW8Num44z3"/>
    <w:rsid w:val="0068158A"/>
    <w:rPr>
      <w:rFonts w:ascii="Symbol" w:hAnsi="Symbol" w:hint="default"/>
    </w:rPr>
  </w:style>
  <w:style w:type="character" w:customStyle="1" w:styleId="WW8Num45z0">
    <w:name w:val="WW8Num45z0"/>
    <w:rsid w:val="0068158A"/>
    <w:rPr>
      <w:rFonts w:ascii="Wingdings" w:hAnsi="Wingdings" w:hint="default"/>
    </w:rPr>
  </w:style>
  <w:style w:type="character" w:customStyle="1" w:styleId="WW8Num45z1">
    <w:name w:val="WW8Num45z1"/>
    <w:rsid w:val="0068158A"/>
    <w:rPr>
      <w:rFonts w:ascii="Courier New" w:hAnsi="Courier New" w:cs="Courier New" w:hint="default"/>
    </w:rPr>
  </w:style>
  <w:style w:type="character" w:customStyle="1" w:styleId="WW8Num45z3">
    <w:name w:val="WW8Num45z3"/>
    <w:rsid w:val="0068158A"/>
    <w:rPr>
      <w:rFonts w:ascii="Symbol" w:hAnsi="Symbol" w:hint="default"/>
    </w:rPr>
  </w:style>
  <w:style w:type="character" w:customStyle="1" w:styleId="WW8Num46z0">
    <w:name w:val="WW8Num46z0"/>
    <w:rsid w:val="0068158A"/>
    <w:rPr>
      <w:rFonts w:ascii="Symbol" w:hAnsi="Symbol" w:hint="default"/>
    </w:rPr>
  </w:style>
  <w:style w:type="character" w:customStyle="1" w:styleId="WW8Num46z1">
    <w:name w:val="WW8Num46z1"/>
    <w:rsid w:val="0068158A"/>
    <w:rPr>
      <w:rFonts w:ascii="Courier New" w:hAnsi="Courier New" w:cs="Courier New" w:hint="default"/>
    </w:rPr>
  </w:style>
  <w:style w:type="character" w:customStyle="1" w:styleId="WW8Num46z2">
    <w:name w:val="WW8Num46z2"/>
    <w:rsid w:val="0068158A"/>
    <w:rPr>
      <w:rFonts w:ascii="Wingdings" w:hAnsi="Wingdings" w:hint="default"/>
    </w:rPr>
  </w:style>
  <w:style w:type="character" w:customStyle="1" w:styleId="WW8Num47z0">
    <w:name w:val="WW8Num47z0"/>
    <w:rsid w:val="0068158A"/>
    <w:rPr>
      <w:rFonts w:ascii="Symbol" w:hAnsi="Symbol" w:hint="default"/>
    </w:rPr>
  </w:style>
  <w:style w:type="character" w:customStyle="1" w:styleId="WW8Num47z1">
    <w:name w:val="WW8Num47z1"/>
    <w:rsid w:val="0068158A"/>
    <w:rPr>
      <w:rFonts w:ascii="Courier New" w:hAnsi="Courier New" w:cs="Courier New" w:hint="default"/>
    </w:rPr>
  </w:style>
  <w:style w:type="character" w:customStyle="1" w:styleId="WW8Num47z2">
    <w:name w:val="WW8Num47z2"/>
    <w:rsid w:val="0068158A"/>
    <w:rPr>
      <w:rFonts w:ascii="Wingdings" w:hAnsi="Wingdings" w:hint="default"/>
    </w:rPr>
  </w:style>
  <w:style w:type="character" w:customStyle="1" w:styleId="WW8Num48z0">
    <w:name w:val="WW8Num48z0"/>
    <w:rsid w:val="0068158A"/>
    <w:rPr>
      <w:rFonts w:ascii="Symbol" w:hAnsi="Symbol" w:hint="default"/>
      <w:sz w:val="16"/>
      <w:szCs w:val="16"/>
    </w:rPr>
  </w:style>
  <w:style w:type="character" w:customStyle="1" w:styleId="WW8Num48z1">
    <w:name w:val="WW8Num48z1"/>
    <w:rsid w:val="0068158A"/>
    <w:rPr>
      <w:rFonts w:ascii="Courier New" w:hAnsi="Courier New" w:cs="Courier New" w:hint="default"/>
    </w:rPr>
  </w:style>
  <w:style w:type="character" w:customStyle="1" w:styleId="WW8Num48z2">
    <w:name w:val="WW8Num48z2"/>
    <w:rsid w:val="0068158A"/>
    <w:rPr>
      <w:rFonts w:ascii="Wingdings" w:hAnsi="Wingdings" w:hint="default"/>
    </w:rPr>
  </w:style>
  <w:style w:type="character" w:customStyle="1" w:styleId="WW8Num48z3">
    <w:name w:val="WW8Num48z3"/>
    <w:rsid w:val="0068158A"/>
    <w:rPr>
      <w:rFonts w:ascii="Symbol" w:hAnsi="Symbol" w:hint="default"/>
    </w:rPr>
  </w:style>
  <w:style w:type="character" w:customStyle="1" w:styleId="WW8Num49z0">
    <w:name w:val="WW8Num49z0"/>
    <w:rsid w:val="0068158A"/>
    <w:rPr>
      <w:rFonts w:ascii="Symbol" w:hAnsi="Symbol" w:hint="default"/>
      <w:sz w:val="20"/>
    </w:rPr>
  </w:style>
  <w:style w:type="character" w:customStyle="1" w:styleId="WW8Num49z1">
    <w:name w:val="WW8Num49z1"/>
    <w:rsid w:val="0068158A"/>
    <w:rPr>
      <w:rFonts w:ascii="Courier New" w:hAnsi="Courier New" w:cs="Courier New" w:hint="default"/>
      <w:sz w:val="20"/>
    </w:rPr>
  </w:style>
  <w:style w:type="character" w:customStyle="1" w:styleId="WW8Num49z2">
    <w:name w:val="WW8Num49z2"/>
    <w:rsid w:val="0068158A"/>
    <w:rPr>
      <w:rFonts w:ascii="Wingdings" w:hAnsi="Wingdings" w:hint="default"/>
      <w:sz w:val="20"/>
    </w:rPr>
  </w:style>
  <w:style w:type="character" w:customStyle="1" w:styleId="WW8Num50z0">
    <w:name w:val="WW8Num50z0"/>
    <w:rsid w:val="0068158A"/>
    <w:rPr>
      <w:rFonts w:ascii="Symbol" w:hAnsi="Symbol" w:hint="default"/>
    </w:rPr>
  </w:style>
  <w:style w:type="character" w:customStyle="1" w:styleId="WW8Num50z1">
    <w:name w:val="WW8Num50z1"/>
    <w:rsid w:val="0068158A"/>
    <w:rPr>
      <w:rFonts w:ascii="Courier New" w:hAnsi="Courier New" w:cs="Courier New" w:hint="default"/>
    </w:rPr>
  </w:style>
  <w:style w:type="character" w:customStyle="1" w:styleId="WW8Num50z2">
    <w:name w:val="WW8Num50z2"/>
    <w:rsid w:val="0068158A"/>
    <w:rPr>
      <w:rFonts w:ascii="Wingdings" w:hAnsi="Wingdings" w:hint="default"/>
    </w:rPr>
  </w:style>
  <w:style w:type="character" w:customStyle="1" w:styleId="WW8Num51z0">
    <w:name w:val="WW8Num51z0"/>
    <w:rsid w:val="0068158A"/>
    <w:rPr>
      <w:rFonts w:ascii="Symbol" w:hAnsi="Symbol" w:hint="default"/>
    </w:rPr>
  </w:style>
  <w:style w:type="character" w:customStyle="1" w:styleId="WW8Num51z1">
    <w:name w:val="WW8Num51z1"/>
    <w:rsid w:val="0068158A"/>
    <w:rPr>
      <w:rFonts w:ascii="Courier New" w:hAnsi="Courier New" w:cs="Courier New" w:hint="default"/>
    </w:rPr>
  </w:style>
  <w:style w:type="character" w:customStyle="1" w:styleId="WW8Num51z2">
    <w:name w:val="WW8Num51z2"/>
    <w:rsid w:val="0068158A"/>
    <w:rPr>
      <w:rFonts w:ascii="Wingdings" w:hAnsi="Wingdings" w:hint="default"/>
    </w:rPr>
  </w:style>
  <w:style w:type="character" w:customStyle="1" w:styleId="WW8Num52z0">
    <w:name w:val="WW8Num52z0"/>
    <w:rsid w:val="0068158A"/>
    <w:rPr>
      <w:rFonts w:ascii="Symbol" w:hAnsi="Symbol" w:hint="default"/>
      <w:sz w:val="20"/>
    </w:rPr>
  </w:style>
  <w:style w:type="character" w:customStyle="1" w:styleId="WW8Num52z1">
    <w:name w:val="WW8Num52z1"/>
    <w:rsid w:val="0068158A"/>
    <w:rPr>
      <w:rFonts w:ascii="Courier New" w:hAnsi="Courier New" w:cs="Courier New" w:hint="default"/>
      <w:sz w:val="20"/>
    </w:rPr>
  </w:style>
  <w:style w:type="character" w:customStyle="1" w:styleId="WW8Num52z2">
    <w:name w:val="WW8Num52z2"/>
    <w:rsid w:val="0068158A"/>
    <w:rPr>
      <w:rFonts w:ascii="Wingdings" w:hAnsi="Wingdings" w:hint="default"/>
      <w:sz w:val="20"/>
    </w:rPr>
  </w:style>
  <w:style w:type="character" w:customStyle="1" w:styleId="WW8Num53z0">
    <w:name w:val="WW8Num53z0"/>
    <w:rsid w:val="0068158A"/>
    <w:rPr>
      <w:rFonts w:ascii="Symbol" w:hAnsi="Symbol" w:cs="Symbol" w:hint="default"/>
    </w:rPr>
  </w:style>
  <w:style w:type="character" w:customStyle="1" w:styleId="WW8Num53z1">
    <w:name w:val="WW8Num53z1"/>
    <w:rsid w:val="0068158A"/>
    <w:rPr>
      <w:rFonts w:ascii="Courier New" w:hAnsi="Courier New" w:cs="Courier New" w:hint="default"/>
    </w:rPr>
  </w:style>
  <w:style w:type="character" w:customStyle="1" w:styleId="WW8Num53z2">
    <w:name w:val="WW8Num53z2"/>
    <w:rsid w:val="0068158A"/>
    <w:rPr>
      <w:rFonts w:ascii="Wingdings" w:hAnsi="Wingdings" w:hint="default"/>
    </w:rPr>
  </w:style>
  <w:style w:type="character" w:customStyle="1" w:styleId="WW8Num53z3">
    <w:name w:val="WW8Num53z3"/>
    <w:rsid w:val="0068158A"/>
    <w:rPr>
      <w:rFonts w:ascii="Symbol" w:hAnsi="Symbol" w:hint="default"/>
    </w:rPr>
  </w:style>
  <w:style w:type="character" w:customStyle="1" w:styleId="WW8Num54z0">
    <w:name w:val="WW8Num54z0"/>
    <w:rsid w:val="0068158A"/>
    <w:rPr>
      <w:rFonts w:ascii="Symbol" w:hAnsi="Symbol" w:hint="default"/>
    </w:rPr>
  </w:style>
  <w:style w:type="character" w:customStyle="1" w:styleId="WW8Num54z1">
    <w:name w:val="WW8Num54z1"/>
    <w:rsid w:val="0068158A"/>
    <w:rPr>
      <w:rFonts w:ascii="Courier New" w:hAnsi="Courier New" w:cs="Courier New" w:hint="default"/>
    </w:rPr>
  </w:style>
  <w:style w:type="character" w:customStyle="1" w:styleId="WW8Num54z2">
    <w:name w:val="WW8Num54z2"/>
    <w:rsid w:val="0068158A"/>
    <w:rPr>
      <w:rFonts w:ascii="Wingdings" w:hAnsi="Wingdings" w:hint="default"/>
    </w:rPr>
  </w:style>
  <w:style w:type="character" w:customStyle="1" w:styleId="WW8Num55z0">
    <w:name w:val="WW8Num55z0"/>
    <w:rsid w:val="0068158A"/>
    <w:rPr>
      <w:rFonts w:ascii="Symbol" w:hAnsi="Symbol" w:hint="default"/>
    </w:rPr>
  </w:style>
  <w:style w:type="character" w:customStyle="1" w:styleId="WW8Num55z1">
    <w:name w:val="WW8Num55z1"/>
    <w:rsid w:val="0068158A"/>
    <w:rPr>
      <w:rFonts w:ascii="Courier New" w:hAnsi="Courier New" w:cs="Courier New" w:hint="default"/>
    </w:rPr>
  </w:style>
  <w:style w:type="character" w:customStyle="1" w:styleId="WW8Num55z2">
    <w:name w:val="WW8Num55z2"/>
    <w:rsid w:val="0068158A"/>
    <w:rPr>
      <w:rFonts w:ascii="Wingdings" w:hAnsi="Wingdings" w:hint="default"/>
    </w:rPr>
  </w:style>
  <w:style w:type="character" w:customStyle="1" w:styleId="23">
    <w:name w:val="Основной шрифт абзаца2"/>
    <w:rsid w:val="0068158A"/>
  </w:style>
  <w:style w:type="character" w:customStyle="1" w:styleId="WW8Num31z1">
    <w:name w:val="WW8Num31z1"/>
    <w:rsid w:val="0068158A"/>
    <w:rPr>
      <w:rFonts w:ascii="Monotype Sorts" w:hAnsi="Monotype Sorts" w:hint="default"/>
    </w:rPr>
  </w:style>
  <w:style w:type="character" w:customStyle="1" w:styleId="WW-Absatz-Standardschriftart11111111111">
    <w:name w:val="WW-Absatz-Standardschriftart11111111111"/>
    <w:rsid w:val="0068158A"/>
  </w:style>
  <w:style w:type="character" w:customStyle="1" w:styleId="WW8Num2z1">
    <w:name w:val="WW8Num2z1"/>
    <w:rsid w:val="0068158A"/>
    <w:rPr>
      <w:rFonts w:ascii="Monotype Sorts" w:hAnsi="Monotype Sorts" w:hint="default"/>
    </w:rPr>
  </w:style>
  <w:style w:type="character" w:customStyle="1" w:styleId="WW8Num4z3">
    <w:name w:val="WW8Num4z3"/>
    <w:rsid w:val="0068158A"/>
    <w:rPr>
      <w:rFonts w:ascii="Symbol" w:hAnsi="Symbol" w:hint="default"/>
    </w:rPr>
  </w:style>
  <w:style w:type="character" w:customStyle="1" w:styleId="WW8Num4z4">
    <w:name w:val="WW8Num4z4"/>
    <w:rsid w:val="0068158A"/>
    <w:rPr>
      <w:rFonts w:ascii="Courier New" w:hAnsi="Courier New" w:cs="Courier New" w:hint="default"/>
    </w:rPr>
  </w:style>
  <w:style w:type="character" w:customStyle="1" w:styleId="WW8Num5z1">
    <w:name w:val="WW8Num5z1"/>
    <w:rsid w:val="0068158A"/>
    <w:rPr>
      <w:rFonts w:ascii="Courier New" w:hAnsi="Courier New" w:cs="Courier New" w:hint="default"/>
    </w:rPr>
  </w:style>
  <w:style w:type="character" w:customStyle="1" w:styleId="WW8Num5z3">
    <w:name w:val="WW8Num5z3"/>
    <w:rsid w:val="0068158A"/>
    <w:rPr>
      <w:rFonts w:ascii="Symbol" w:hAnsi="Symbol" w:hint="default"/>
    </w:rPr>
  </w:style>
  <w:style w:type="character" w:customStyle="1" w:styleId="WW8Num6z1">
    <w:name w:val="WW8Num6z1"/>
    <w:rsid w:val="0068158A"/>
    <w:rPr>
      <w:rFonts w:ascii="Courier New" w:hAnsi="Courier New" w:cs="Courier New" w:hint="default"/>
    </w:rPr>
  </w:style>
  <w:style w:type="character" w:customStyle="1" w:styleId="WW8Num6z3">
    <w:name w:val="WW8Num6z3"/>
    <w:rsid w:val="0068158A"/>
    <w:rPr>
      <w:rFonts w:ascii="Symbol" w:hAnsi="Symbol" w:hint="default"/>
    </w:rPr>
  </w:style>
  <w:style w:type="character" w:customStyle="1" w:styleId="WW8Num11z1">
    <w:name w:val="WW8Num11z1"/>
    <w:rsid w:val="0068158A"/>
    <w:rPr>
      <w:rFonts w:ascii="Courier New" w:hAnsi="Courier New" w:cs="Courier New" w:hint="default"/>
    </w:rPr>
  </w:style>
  <w:style w:type="character" w:customStyle="1" w:styleId="WW8Num11z2">
    <w:name w:val="WW8Num11z2"/>
    <w:rsid w:val="0068158A"/>
    <w:rPr>
      <w:rFonts w:ascii="Wingdings" w:hAnsi="Wingdings" w:cs="Wingdings" w:hint="default"/>
    </w:rPr>
  </w:style>
  <w:style w:type="character" w:customStyle="1" w:styleId="WW8Num12z1">
    <w:name w:val="WW8Num12z1"/>
    <w:rsid w:val="0068158A"/>
    <w:rPr>
      <w:rFonts w:ascii="Courier New" w:hAnsi="Courier New" w:cs="Courier New" w:hint="default"/>
    </w:rPr>
  </w:style>
  <w:style w:type="character" w:customStyle="1" w:styleId="WW8Num12z2">
    <w:name w:val="WW8Num12z2"/>
    <w:rsid w:val="0068158A"/>
    <w:rPr>
      <w:rFonts w:ascii="Wingdings" w:hAnsi="Wingdings" w:hint="default"/>
    </w:rPr>
  </w:style>
  <w:style w:type="character" w:customStyle="1" w:styleId="WW8Num13z3">
    <w:name w:val="WW8Num13z3"/>
    <w:rsid w:val="0068158A"/>
    <w:rPr>
      <w:rFonts w:ascii="Symbol" w:hAnsi="Symbol" w:hint="default"/>
    </w:rPr>
  </w:style>
  <w:style w:type="character" w:customStyle="1" w:styleId="WW8Num14z1">
    <w:name w:val="WW8Num14z1"/>
    <w:rsid w:val="0068158A"/>
    <w:rPr>
      <w:rFonts w:ascii="Courier New" w:hAnsi="Courier New" w:cs="Courier New" w:hint="default"/>
    </w:rPr>
  </w:style>
  <w:style w:type="character" w:customStyle="1" w:styleId="WW8Num14z2">
    <w:name w:val="WW8Num14z2"/>
    <w:rsid w:val="0068158A"/>
    <w:rPr>
      <w:rFonts w:ascii="Wingdings" w:hAnsi="Wingdings" w:cs="Wingdings" w:hint="default"/>
    </w:rPr>
  </w:style>
  <w:style w:type="character" w:customStyle="1" w:styleId="WW8Num16z1">
    <w:name w:val="WW8Num16z1"/>
    <w:rsid w:val="0068158A"/>
    <w:rPr>
      <w:rFonts w:ascii="Courier New" w:hAnsi="Courier New" w:cs="Courier New" w:hint="default"/>
    </w:rPr>
  </w:style>
  <w:style w:type="character" w:customStyle="1" w:styleId="WW8Num16z2">
    <w:name w:val="WW8Num16z2"/>
    <w:rsid w:val="0068158A"/>
    <w:rPr>
      <w:rFonts w:ascii="Wingdings" w:hAnsi="Wingdings" w:hint="default"/>
    </w:rPr>
  </w:style>
  <w:style w:type="character" w:customStyle="1" w:styleId="WW8Num17z1">
    <w:name w:val="WW8Num17z1"/>
    <w:rsid w:val="0068158A"/>
    <w:rPr>
      <w:rFonts w:ascii="Courier New" w:hAnsi="Courier New" w:cs="Courier New" w:hint="default"/>
    </w:rPr>
  </w:style>
  <w:style w:type="character" w:customStyle="1" w:styleId="WW8Num17z3">
    <w:name w:val="WW8Num17z3"/>
    <w:rsid w:val="0068158A"/>
    <w:rPr>
      <w:rFonts w:ascii="Symbol" w:hAnsi="Symbol" w:hint="default"/>
    </w:rPr>
  </w:style>
  <w:style w:type="character" w:customStyle="1" w:styleId="17">
    <w:name w:val="Основной шрифт абзаца1"/>
    <w:rsid w:val="0068158A"/>
  </w:style>
  <w:style w:type="character" w:customStyle="1" w:styleId="NumberingSymbols">
    <w:name w:val="Numbering Symbols"/>
    <w:rsid w:val="0068158A"/>
  </w:style>
  <w:style w:type="character" w:customStyle="1" w:styleId="Bullets">
    <w:name w:val="Bullets"/>
    <w:rsid w:val="0068158A"/>
    <w:rPr>
      <w:rFonts w:ascii="StarSymbol" w:eastAsia="StarSymbol" w:hAnsi="StarSymbol" w:cs="StarSymbol" w:hint="default"/>
      <w:sz w:val="18"/>
      <w:szCs w:val="18"/>
    </w:rPr>
  </w:style>
  <w:style w:type="character" w:customStyle="1" w:styleId="af6">
    <w:name w:val="Символ нумерации"/>
    <w:rsid w:val="0068158A"/>
    <w:rPr>
      <w:b/>
      <w:bCs/>
      <w:sz w:val="28"/>
      <w:szCs w:val="28"/>
    </w:rPr>
  </w:style>
  <w:style w:type="character" w:customStyle="1" w:styleId="af7">
    <w:name w:val="Маркеры списка"/>
    <w:rsid w:val="0068158A"/>
    <w:rPr>
      <w:rFonts w:ascii="OpenSymbol" w:eastAsia="OpenSymbol" w:hAnsi="OpenSymbol" w:cs="OpenSymbol" w:hint="eastAsia"/>
    </w:rPr>
  </w:style>
  <w:style w:type="table" w:styleId="af8">
    <w:name w:val="Table Grid"/>
    <w:basedOn w:val="a1"/>
    <w:uiPriority w:val="59"/>
    <w:rsid w:val="00780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rsid w:val="00740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7409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4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AD5D96-CAA9-47A9-AAA1-72DE2ACD9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25</Pages>
  <Words>5850</Words>
  <Characters>33349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12</cp:revision>
  <cp:lastPrinted>2014-07-03T08:03:00Z</cp:lastPrinted>
  <dcterms:created xsi:type="dcterms:W3CDTF">2014-07-02T05:42:00Z</dcterms:created>
  <dcterms:modified xsi:type="dcterms:W3CDTF">2014-10-15T08:59:00Z</dcterms:modified>
</cp:coreProperties>
</file>